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B2706A">
        <w:trPr>
          <w:trHeight w:val="12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pStyle w:val="Titre2"/>
            </w:pPr>
            <w:bookmarkStart w:id="0" w:name="_GoBack"/>
            <w:bookmarkEnd w:id="0"/>
            <w:r>
              <w:rPr>
                <w:sz w:val="36"/>
              </w:rPr>
              <w:t>FICHE DE POSTE</w:t>
            </w:r>
          </w:p>
        </w:tc>
      </w:tr>
    </w:tbl>
    <w:p w:rsidR="00B2706A" w:rsidRPr="002B41A7" w:rsidRDefault="00B2706A">
      <w:pPr>
        <w:spacing w:before="120" w:after="120"/>
        <w:rPr>
          <w:color w:val="FF0000"/>
          <w:sz w:val="28"/>
        </w:rPr>
      </w:pPr>
      <w:r>
        <w:t xml:space="preserve">Date de mise à jour : </w:t>
      </w:r>
      <w:r w:rsidR="00C958F2" w:rsidRPr="00C958F2">
        <w:t>23</w:t>
      </w:r>
      <w:r w:rsidR="002B41A7" w:rsidRPr="00C958F2">
        <w:t>/05/2022</w:t>
      </w:r>
      <w:r w:rsidR="002B41A7">
        <w:rPr>
          <w:color w:val="FF0000"/>
        </w:rPr>
        <w:t xml:space="preserve"> </w:t>
      </w:r>
      <w:r w:rsidR="00850AB4" w:rsidRPr="00850AB4">
        <w:t>BOP</w:t>
      </w:r>
    </w:p>
    <w:tbl>
      <w:tblPr>
        <w:tblW w:w="0" w:type="auto"/>
        <w:tblInd w:w="1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B2706A">
        <w:trPr>
          <w:trHeight w:val="121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pStyle w:val="Titre2"/>
            </w:pPr>
            <w:r>
              <w:rPr>
                <w:sz w:val="28"/>
              </w:rPr>
              <w:t>I – DEFINITION DU POSTE</w:t>
            </w:r>
          </w:p>
        </w:tc>
      </w:tr>
    </w:tbl>
    <w:p w:rsidR="00B2706A" w:rsidRDefault="00B2706A">
      <w:pPr>
        <w:pStyle w:val="En-tte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jc w:val="center"/>
            </w:pPr>
            <w:r>
              <w:t>1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rPr>
                <w:sz w:val="16"/>
                <w:szCs w:val="16"/>
              </w:rPr>
            </w:pPr>
            <w:r>
              <w:t>SERVICE : DIRECTION POLYNESIENNE DES AFFAIRES MARITIMES</w:t>
            </w:r>
          </w:p>
        </w:tc>
      </w:tr>
    </w:tbl>
    <w:p w:rsidR="00B2706A" w:rsidRDefault="00B2706A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B2706A">
            <w:pPr>
              <w:jc w:val="center"/>
            </w:pPr>
            <w:r>
              <w:t>2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B2706A">
            <w:pPr>
              <w:rPr>
                <w:sz w:val="16"/>
                <w:szCs w:val="16"/>
              </w:rPr>
            </w:pPr>
            <w:r>
              <w:t>LIBELLE DU POSTE : Contrôleur de la sécurité des navires</w:t>
            </w:r>
            <w:r>
              <w:rPr>
                <w:color w:val="FF0000"/>
              </w:rPr>
              <w:t xml:space="preserve"> </w:t>
            </w:r>
          </w:p>
        </w:tc>
      </w:tr>
    </w:tbl>
    <w:p w:rsidR="00B2706A" w:rsidRDefault="00B2706A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B2706A">
            <w:pPr>
              <w:jc w:val="center"/>
            </w:pPr>
            <w:r>
              <w:t>3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B2706A">
            <w:pPr>
              <w:rPr>
                <w:sz w:val="16"/>
                <w:szCs w:val="16"/>
              </w:rPr>
            </w:pPr>
            <w:r>
              <w:t>NIVEAU DE RESPONSABILITE : 3</w:t>
            </w:r>
          </w:p>
        </w:tc>
      </w:tr>
    </w:tbl>
    <w:p w:rsidR="00B2706A" w:rsidRDefault="00B2706A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B2706A">
            <w:pPr>
              <w:jc w:val="center"/>
            </w:pPr>
            <w:r>
              <w:t>4</w:t>
            </w:r>
          </w:p>
          <w:p w:rsidR="00B2706A" w:rsidRDefault="00B2706A">
            <w:pPr>
              <w:jc w:val="center"/>
            </w:pPr>
          </w:p>
          <w:p w:rsidR="00B2706A" w:rsidRDefault="00B2706A">
            <w:pPr>
              <w:jc w:val="center"/>
            </w:pPr>
            <w:r>
              <w:t>5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C958F2">
            <w:r>
              <w:t>CATEGORIE DE</w:t>
            </w:r>
            <w:r w:rsidR="00B2706A">
              <w:t xml:space="preserve"> LA MAQUETTE FUTURE : B</w:t>
            </w:r>
          </w:p>
          <w:p w:rsidR="00B2706A" w:rsidRDefault="00B2706A">
            <w:r>
              <w:t>CATEGORIE DE LA MAQUETTE ACTUELLE : B</w:t>
            </w:r>
          </w:p>
          <w:p w:rsidR="00B2706A" w:rsidRDefault="00B2706A">
            <w:pPr>
              <w:rPr>
                <w:sz w:val="16"/>
                <w:szCs w:val="16"/>
              </w:rPr>
            </w:pPr>
            <w:r>
              <w:t>FILIERE DE LA MAQUETTE FUTURE : FTE</w:t>
            </w:r>
          </w:p>
        </w:tc>
      </w:tr>
    </w:tbl>
    <w:p w:rsidR="00B2706A" w:rsidRDefault="00B2706A">
      <w:pPr>
        <w:rPr>
          <w:sz w:val="16"/>
          <w:szCs w:val="16"/>
        </w:rPr>
      </w:pPr>
    </w:p>
    <w:p w:rsidR="00B2706A" w:rsidRDefault="00B2706A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jc w:val="center"/>
            </w:pPr>
            <w:r>
              <w:t>6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r>
              <w:t xml:space="preserve">IMPUTATION BUDGETAIRE : </w:t>
            </w:r>
          </w:p>
          <w:p w:rsidR="00B2706A" w:rsidRDefault="00C80846">
            <w:r>
              <w:t>PROGRAMME</w:t>
            </w:r>
            <w:r w:rsidR="00B2706A">
              <w:t> : 962.02</w:t>
            </w:r>
            <w:r w:rsidR="00B2706A">
              <w:tab/>
            </w:r>
            <w:r w:rsidR="00B2706A">
              <w:tab/>
            </w:r>
            <w:r w:rsidR="00B2706A">
              <w:tab/>
            </w:r>
            <w:r w:rsidR="00B2706A">
              <w:tab/>
            </w:r>
            <w:r w:rsidR="00B2706A">
              <w:tab/>
            </w:r>
            <w:r w:rsidR="00B2706A">
              <w:tab/>
              <w:t xml:space="preserve">CODE POSTE : </w:t>
            </w:r>
            <w:r w:rsidR="00B2706A">
              <w:rPr>
                <w:b/>
              </w:rPr>
              <w:t>8464</w:t>
            </w:r>
          </w:p>
          <w:p w:rsidR="00B2706A" w:rsidRDefault="00B2706A">
            <w:pPr>
              <w:rPr>
                <w:sz w:val="16"/>
                <w:szCs w:val="16"/>
              </w:rPr>
            </w:pPr>
            <w:r>
              <w:t>Centre de travail : 346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C80846">
              <w:t xml:space="preserve">       </w:t>
            </w:r>
            <w:r>
              <w:t xml:space="preserve">Programme RH :  975.02         </w:t>
            </w:r>
          </w:p>
        </w:tc>
      </w:tr>
    </w:tbl>
    <w:p w:rsidR="00B2706A" w:rsidRDefault="00B2706A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jc w:val="center"/>
            </w:pPr>
            <w:r>
              <w:t>7</w:t>
            </w:r>
          </w:p>
          <w:p w:rsidR="00B2706A" w:rsidRDefault="00B2706A">
            <w:pPr>
              <w:jc w:val="center"/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jc w:val="both"/>
              <w:rPr>
                <w:sz w:val="16"/>
                <w:szCs w:val="16"/>
              </w:rPr>
            </w:pPr>
            <w:r>
              <w:t xml:space="preserve">LOCALISATION GEOGRAPHIQUE : </w:t>
            </w:r>
            <w:r w:rsidR="00C958F2">
              <w:t xml:space="preserve">IDV – TAHITI – PAPEETE - </w:t>
            </w:r>
            <w:r>
              <w:t>Fare Ute - Route de la Papeava à l’Entrée du Port de Pêche, à côté du Bâtiment du Chantier Naval du Pacifique Sud.</w:t>
            </w:r>
          </w:p>
        </w:tc>
      </w:tr>
    </w:tbl>
    <w:p w:rsidR="00B2706A" w:rsidRDefault="00B2706A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B2706A">
            <w:pPr>
              <w:jc w:val="center"/>
            </w:pPr>
            <w:r>
              <w:t>8</w:t>
            </w:r>
          </w:p>
          <w:p w:rsidR="00B2706A" w:rsidRDefault="00B2706A">
            <w:pPr>
              <w:jc w:val="center"/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B2706A">
            <w:r>
              <w:t xml:space="preserve">FINALITE / DESCRIPTIF SYNTHETIQUE (maximum 50 mots) : </w:t>
            </w:r>
          </w:p>
          <w:p w:rsidR="00B2706A" w:rsidRPr="00B03763" w:rsidRDefault="005A3CF6">
            <w:pPr>
              <w:jc w:val="both"/>
              <w:rPr>
                <w:sz w:val="16"/>
                <w:szCs w:val="16"/>
              </w:rPr>
            </w:pPr>
            <w:r w:rsidRPr="00B03763">
              <w:t xml:space="preserve">Le contrôleur de la sécurité des navires assure une mission de contrôle et d'expertise technique visant </w:t>
            </w:r>
            <w:r w:rsidRPr="00C958F2">
              <w:t xml:space="preserve">à </w:t>
            </w:r>
            <w:r w:rsidR="00322075" w:rsidRPr="00C958F2">
              <w:t>s’assurer de la conformité</w:t>
            </w:r>
            <w:r w:rsidR="00322075">
              <w:t xml:space="preserve"> d</w:t>
            </w:r>
            <w:r w:rsidRPr="00B03763">
              <w:t>es navires d'une longueur inférieure à 2</w:t>
            </w:r>
            <w:r w:rsidR="00322075">
              <w:t>4</w:t>
            </w:r>
            <w:r w:rsidRPr="00B03763">
              <w:t xml:space="preserve"> mètres </w:t>
            </w:r>
            <w:r w:rsidR="00850AB4">
              <w:t>(</w:t>
            </w:r>
            <w:r w:rsidR="00322075">
              <w:t>à l’</w:t>
            </w:r>
            <w:r w:rsidRPr="00B03763">
              <w:t xml:space="preserve">exclusion des navires </w:t>
            </w:r>
            <w:r w:rsidR="00322075" w:rsidRPr="00850AB4">
              <w:t>destinés au transport</w:t>
            </w:r>
            <w:r w:rsidR="00322075">
              <w:t xml:space="preserve"> de</w:t>
            </w:r>
            <w:r w:rsidRPr="00B03763">
              <w:t xml:space="preserve"> passagers)</w:t>
            </w:r>
            <w:r w:rsidR="00322075">
              <w:t xml:space="preserve">. Il </w:t>
            </w:r>
            <w:r w:rsidRPr="00B03763">
              <w:t xml:space="preserve">procède </w:t>
            </w:r>
            <w:r w:rsidR="00322075" w:rsidRPr="00850AB4">
              <w:t>aux études</w:t>
            </w:r>
            <w:r w:rsidR="00322075">
              <w:t>,</w:t>
            </w:r>
            <w:r w:rsidRPr="00B03763">
              <w:t xml:space="preserve"> inspections, contrôles ou vérifications techniques visant à la délivrance des titres de sécurité (permis de navigation)</w:t>
            </w:r>
          </w:p>
        </w:tc>
      </w:tr>
    </w:tbl>
    <w:p w:rsidR="00B2706A" w:rsidRDefault="00B2706A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jc w:val="center"/>
            </w:pPr>
            <w:r>
              <w:t>9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r>
              <w:t>EFFECTIFS ENCADRES              A               B               C            D           Autres</w:t>
            </w:r>
          </w:p>
          <w:p w:rsidR="00B2706A" w:rsidRDefault="00B2706A">
            <w:pPr>
              <w:rPr>
                <w:sz w:val="16"/>
                <w:szCs w:val="16"/>
              </w:rPr>
            </w:pPr>
            <w:r>
              <w:t xml:space="preserve">NOMBRES :  </w:t>
            </w:r>
            <w:r w:rsidR="00850AB4">
              <w:t>NEANT</w:t>
            </w:r>
            <w:r>
              <w:t xml:space="preserve">                           </w:t>
            </w:r>
          </w:p>
        </w:tc>
      </w:tr>
    </w:tbl>
    <w:p w:rsidR="00B2706A" w:rsidRDefault="00B2706A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jc w:val="center"/>
            </w:pPr>
            <w:r>
              <w:t>10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rPr>
                <w:sz w:val="16"/>
                <w:szCs w:val="16"/>
              </w:rPr>
            </w:pPr>
            <w:r>
              <w:t>SUPERIEUR HIERARCHIQUE DIRECT : Responsable de la cellule sécurité des navires</w:t>
            </w:r>
          </w:p>
        </w:tc>
      </w:tr>
    </w:tbl>
    <w:p w:rsidR="00B2706A" w:rsidRDefault="00B2706A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jc w:val="center"/>
            </w:pPr>
            <w:r>
              <w:t>11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pStyle w:val="Corpsdetexte"/>
              <w:rPr>
                <w:sz w:val="16"/>
                <w:szCs w:val="16"/>
              </w:rPr>
            </w:pPr>
            <w:r>
              <w:t>MOYENS SPECIFIQUES LIES AU POSTE : Matériel</w:t>
            </w:r>
            <w:r w:rsidR="00B92A70">
              <w:t>s</w:t>
            </w:r>
            <w:r>
              <w:t xml:space="preserve"> informatique</w:t>
            </w:r>
            <w:r w:rsidR="00B92A70">
              <w:t>s</w:t>
            </w:r>
            <w:r w:rsidRPr="00850AB4">
              <w:t>,</w:t>
            </w:r>
            <w:r w:rsidR="00B92A70" w:rsidRPr="00850AB4">
              <w:t xml:space="preserve"> EPI</w:t>
            </w:r>
            <w:r>
              <w:t xml:space="preserve"> </w:t>
            </w:r>
            <w:r w:rsidR="00850AB4">
              <w:t xml:space="preserve">et </w:t>
            </w:r>
            <w:r>
              <w:t>véhicule</w:t>
            </w:r>
            <w:r w:rsidR="00850AB4">
              <w:t xml:space="preserve"> </w:t>
            </w:r>
            <w:r>
              <w:t>de service</w:t>
            </w:r>
          </w:p>
        </w:tc>
      </w:tr>
    </w:tbl>
    <w:p w:rsidR="00B2706A" w:rsidRDefault="00B2706A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jc w:val="center"/>
            </w:pPr>
            <w:r>
              <w:t>12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r>
              <w:t xml:space="preserve">CONTRAINTES ET AVANTAGES DU POSTE : </w:t>
            </w:r>
          </w:p>
          <w:p w:rsidR="00B2706A" w:rsidRDefault="00B2706A">
            <w:r>
              <w:t>Déplacement</w:t>
            </w:r>
            <w:r w:rsidR="00226ADB" w:rsidRPr="00192EB7">
              <w:t>s</w:t>
            </w:r>
            <w:r>
              <w:t xml:space="preserve"> fréquent</w:t>
            </w:r>
            <w:r w:rsidR="00226ADB" w:rsidRPr="00192EB7">
              <w:t>s</w:t>
            </w:r>
            <w:r>
              <w:t xml:space="preserve"> dans les îles</w:t>
            </w:r>
          </w:p>
          <w:p w:rsidR="00B2706A" w:rsidRPr="00B03763" w:rsidRDefault="005A3CF6">
            <w:pPr>
              <w:pStyle w:val="Corpsdetexte"/>
              <w:rPr>
                <w:sz w:val="16"/>
                <w:szCs w:val="16"/>
              </w:rPr>
            </w:pPr>
            <w:r w:rsidRPr="00B03763">
              <w:t>Liaison directe avec les usagers, disponibilité constante vis à vis des usagers et des chantiers navals</w:t>
            </w:r>
          </w:p>
        </w:tc>
      </w:tr>
    </w:tbl>
    <w:p w:rsidR="00B2706A" w:rsidRDefault="00B2706A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B2706A">
            <w:pPr>
              <w:rPr>
                <w:b/>
                <w:bCs/>
                <w:sz w:val="28"/>
              </w:rPr>
            </w:pPr>
            <w:r>
              <w:t>13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B2706A">
            <w:r>
              <w:rPr>
                <w:b/>
                <w:bCs/>
                <w:sz w:val="28"/>
              </w:rPr>
              <w:t>ACTIVITES PRINCIPALES</w:t>
            </w:r>
            <w:r>
              <w:rPr>
                <w:b/>
                <w:bCs/>
              </w:rPr>
              <w:t xml:space="preserve"> : </w:t>
            </w:r>
          </w:p>
          <w:p w:rsidR="00B2706A" w:rsidRPr="00DA5B7E" w:rsidRDefault="00B2706A">
            <w:pPr>
              <w:pStyle w:val="En-tte"/>
              <w:tabs>
                <w:tab w:val="clear" w:pos="4536"/>
                <w:tab w:val="clear" w:pos="9072"/>
              </w:tabs>
            </w:pPr>
            <w:r>
              <w:t xml:space="preserve">- </w:t>
            </w:r>
            <w:r w:rsidRPr="00DA5B7E">
              <w:t>Réaliser les visites de sécurité des navires armés à la pêche, au commerce et à la plaisance</w:t>
            </w:r>
          </w:p>
          <w:p w:rsidR="00B2706A" w:rsidRPr="00DA5B7E" w:rsidRDefault="00B2706A" w:rsidP="00AC6E11">
            <w:r w:rsidRPr="00DA5B7E">
              <w:t>-</w:t>
            </w:r>
            <w:r w:rsidR="00AC6E11" w:rsidRPr="00DA5B7E">
              <w:t xml:space="preserve"> </w:t>
            </w:r>
            <w:r w:rsidR="00BE2FA3" w:rsidRPr="00850AB4">
              <w:t>Etudier et suivre</w:t>
            </w:r>
            <w:r w:rsidR="00BE2FA3">
              <w:t xml:space="preserve"> </w:t>
            </w:r>
            <w:r w:rsidR="00AC6E11" w:rsidRPr="00DA5B7E">
              <w:t>la construction de</w:t>
            </w:r>
            <w:r w:rsidR="00322075">
              <w:t xml:space="preserve"> ces </w:t>
            </w:r>
            <w:r w:rsidR="00AC6E11" w:rsidRPr="00DA5B7E">
              <w:t xml:space="preserve">navires </w:t>
            </w:r>
          </w:p>
          <w:p w:rsidR="00AC6E11" w:rsidRPr="00DA5B7E" w:rsidRDefault="00AC6E11" w:rsidP="00AC6E11">
            <w:r w:rsidRPr="00DA5B7E">
              <w:t>-</w:t>
            </w:r>
            <w:r w:rsidR="00850AB4">
              <w:t xml:space="preserve"> </w:t>
            </w:r>
            <w:r w:rsidRPr="00DA5B7E">
              <w:t>Établir les rapports de visite de sécurité des navires</w:t>
            </w:r>
          </w:p>
          <w:p w:rsidR="00B2706A" w:rsidRPr="00DA5B7E" w:rsidRDefault="00850AB4">
            <w:r w:rsidRPr="00850AB4">
              <w:t xml:space="preserve">- </w:t>
            </w:r>
            <w:r w:rsidR="00B92A70" w:rsidRPr="00850AB4">
              <w:t xml:space="preserve">Tenir à jour le registre </w:t>
            </w:r>
            <w:r w:rsidR="00B2706A" w:rsidRPr="00850AB4">
              <w:t>des</w:t>
            </w:r>
            <w:r w:rsidR="00B2706A" w:rsidRPr="00DA5B7E">
              <w:t xml:space="preserve"> visites</w:t>
            </w:r>
          </w:p>
          <w:p w:rsidR="00B2706A" w:rsidRDefault="00B2706A" w:rsidP="002A172D">
            <w:pPr>
              <w:pStyle w:val="En-tte"/>
              <w:tabs>
                <w:tab w:val="clear" w:pos="4536"/>
                <w:tab w:val="clear" w:pos="9072"/>
              </w:tabs>
              <w:jc w:val="both"/>
            </w:pPr>
            <w:r w:rsidRPr="00DA5B7E">
              <w:t xml:space="preserve">- Orienter, éclairer et conseiller </w:t>
            </w:r>
            <w:r w:rsidR="00226ADB" w:rsidRPr="00DA5B7E">
              <w:t xml:space="preserve">les </w:t>
            </w:r>
            <w:r w:rsidR="002A172D" w:rsidRPr="00DA5B7E">
              <w:t>constructeurs</w:t>
            </w:r>
            <w:r w:rsidR="00322075">
              <w:t>,</w:t>
            </w:r>
            <w:r w:rsidRPr="00DA5B7E">
              <w:t xml:space="preserve"> </w:t>
            </w:r>
            <w:r w:rsidR="00322075" w:rsidRPr="00850AB4">
              <w:t>exploitants ou propriétaires</w:t>
            </w:r>
            <w:r w:rsidR="00322075">
              <w:t xml:space="preserve"> de navire</w:t>
            </w:r>
            <w:r w:rsidR="00850AB4">
              <w:t>.</w:t>
            </w:r>
          </w:p>
        </w:tc>
      </w:tr>
    </w:tbl>
    <w:p w:rsidR="00B2706A" w:rsidRDefault="00B2706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B2706A">
            <w:pPr>
              <w:jc w:val="center"/>
            </w:pPr>
            <w:r>
              <w:t>14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B2706A">
            <w:r>
              <w:t>ACTIVITES ANNEXES</w:t>
            </w:r>
          </w:p>
          <w:p w:rsidR="00B2706A" w:rsidRDefault="00B2706A">
            <w:r>
              <w:t>-Assurer les relations avec les services administratifs et les communes</w:t>
            </w:r>
          </w:p>
          <w:p w:rsidR="00B2706A" w:rsidRDefault="00B2706A">
            <w:r>
              <w:t>-Suivre les dossiers administratifs</w:t>
            </w:r>
          </w:p>
          <w:p w:rsidR="00B2706A" w:rsidRDefault="00B2706A">
            <w:pPr>
              <w:rPr>
                <w:b/>
                <w:bCs/>
              </w:rPr>
            </w:pPr>
            <w:r>
              <w:lastRenderedPageBreak/>
              <w:t>-Assurer les fonctions d’examinateur aux permis mer et aux examens professionnels maritimes</w:t>
            </w:r>
          </w:p>
        </w:tc>
      </w:tr>
    </w:tbl>
    <w:p w:rsidR="00B2706A" w:rsidRDefault="00B2706A">
      <w:pPr>
        <w:rPr>
          <w:b/>
          <w:bCs/>
        </w:rPr>
      </w:pPr>
    </w:p>
    <w:tbl>
      <w:tblPr>
        <w:tblW w:w="0" w:type="auto"/>
        <w:tblInd w:w="1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B2706A">
        <w:trPr>
          <w:trHeight w:val="121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rPr>
                <w:sz w:val="16"/>
              </w:rPr>
            </w:pPr>
          </w:p>
          <w:p w:rsidR="00B2706A" w:rsidRDefault="00B2706A">
            <w:pPr>
              <w:pStyle w:val="Titre2"/>
              <w:rPr>
                <w:sz w:val="16"/>
              </w:rPr>
            </w:pPr>
            <w:r>
              <w:rPr>
                <w:sz w:val="28"/>
              </w:rPr>
              <w:t>II – PROFIL PROFESSIONNEL</w:t>
            </w:r>
          </w:p>
          <w:p w:rsidR="00B2706A" w:rsidRDefault="00B2706A">
            <w:pPr>
              <w:jc w:val="both"/>
              <w:rPr>
                <w:sz w:val="16"/>
              </w:rPr>
            </w:pPr>
          </w:p>
        </w:tc>
      </w:tr>
    </w:tbl>
    <w:p w:rsidR="00B2706A" w:rsidRDefault="00B2706A"/>
    <w:p w:rsidR="00B2706A" w:rsidRDefault="00B2706A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06A" w:rsidRDefault="00B2706A">
            <w:pPr>
              <w:jc w:val="center"/>
            </w:pPr>
            <w:r>
              <w:t>15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06A" w:rsidRDefault="00B2706A">
            <w:pPr>
              <w:pStyle w:val="En-tte"/>
              <w:tabs>
                <w:tab w:val="clear" w:pos="4536"/>
                <w:tab w:val="clear" w:pos="9072"/>
              </w:tabs>
            </w:pPr>
            <w:r>
              <w:t>CADRE D’EMPLOI : Technicien</w:t>
            </w:r>
          </w:p>
        </w:tc>
      </w:tr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jc w:val="center"/>
            </w:pPr>
            <w:r>
              <w:t>16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t>SPECIALITE SOUHAITABLE :</w:t>
            </w:r>
            <w:r>
              <w:rPr>
                <w:color w:val="FF0000"/>
              </w:rPr>
              <w:t xml:space="preserve"> </w:t>
            </w:r>
            <w:r>
              <w:t>Contrôleur</w:t>
            </w:r>
            <w:r>
              <w:rPr>
                <w:color w:val="FF0000"/>
              </w:rPr>
              <w:t xml:space="preserve"> </w:t>
            </w:r>
            <w:r>
              <w:t>de la sécurité des navires</w:t>
            </w:r>
          </w:p>
        </w:tc>
      </w:tr>
    </w:tbl>
    <w:p w:rsidR="00B2706A" w:rsidRDefault="00B2706A">
      <w:pPr>
        <w:rPr>
          <w:sz w:val="16"/>
        </w:rPr>
      </w:pPr>
    </w:p>
    <w:p w:rsidR="00B2706A" w:rsidRDefault="00B2706A">
      <w:pPr>
        <w:jc w:val="right"/>
      </w:pPr>
      <w:r>
        <w:rPr>
          <w:b/>
          <w:bCs/>
        </w:rPr>
        <w:t>S</w:t>
      </w:r>
      <w:r>
        <w:t xml:space="preserve"> : Sensibilisation, </w:t>
      </w:r>
      <w:r>
        <w:rPr>
          <w:b/>
          <w:bCs/>
        </w:rPr>
        <w:t>A</w:t>
      </w:r>
      <w:r>
        <w:t xml:space="preserve"> : Application, </w:t>
      </w:r>
      <w:r>
        <w:rPr>
          <w:b/>
          <w:bCs/>
        </w:rPr>
        <w:t>E</w:t>
      </w:r>
      <w:r>
        <w:t> : Expert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919"/>
        <w:gridCol w:w="360"/>
        <w:gridCol w:w="359"/>
        <w:gridCol w:w="363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B2706A">
            <w:pPr>
              <w:jc w:val="center"/>
              <w:rPr>
                <w:sz w:val="28"/>
              </w:rPr>
            </w:pPr>
            <w:r>
              <w:t>17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B2706A">
            <w:pPr>
              <w:pStyle w:val="Titre3"/>
              <w:rPr>
                <w:lang w:val="en-GB"/>
              </w:rPr>
            </w:pPr>
            <w:r>
              <w:rPr>
                <w:sz w:val="28"/>
              </w:rPr>
              <w:t>COMPETENCES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B2706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B2706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Default="00B2706A">
            <w:pPr>
              <w:jc w:val="center"/>
            </w:pPr>
            <w:r>
              <w:rPr>
                <w:b/>
                <w:bCs/>
                <w:lang w:val="en-GB"/>
              </w:rPr>
              <w:t>E</w:t>
            </w:r>
          </w:p>
        </w:tc>
      </w:tr>
      <w:tr w:rsidR="005A3CF6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A3CF6" w:rsidRDefault="005A3CF6"/>
          <w:p w:rsidR="005A3CF6" w:rsidRDefault="005A3CF6"/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A3CF6" w:rsidRPr="00850AB4" w:rsidRDefault="005A3CF6" w:rsidP="00B2706A">
            <w:r w:rsidRPr="00850AB4">
              <w:t>Savoir :</w:t>
            </w:r>
          </w:p>
          <w:p w:rsidR="005A3CF6" w:rsidRPr="00850AB4" w:rsidRDefault="00850AB4" w:rsidP="00B2706A">
            <w:pPr>
              <w:numPr>
                <w:ilvl w:val="0"/>
                <w:numId w:val="2"/>
              </w:numPr>
              <w:jc w:val="both"/>
            </w:pPr>
            <w:r w:rsidRPr="00850AB4">
              <w:t>Maîtrise</w:t>
            </w:r>
            <w:r w:rsidR="005A3CF6" w:rsidRPr="00850AB4">
              <w:t xml:space="preserve"> des textes réglementaires en matière de sécurité maritime</w:t>
            </w:r>
          </w:p>
          <w:p w:rsidR="005A3CF6" w:rsidRPr="00850AB4" w:rsidRDefault="00850AB4" w:rsidP="00B2706A">
            <w:pPr>
              <w:numPr>
                <w:ilvl w:val="0"/>
                <w:numId w:val="2"/>
              </w:numPr>
              <w:jc w:val="both"/>
            </w:pPr>
            <w:r w:rsidRPr="00850AB4">
              <w:t>Connaissance</w:t>
            </w:r>
            <w:r w:rsidR="005A3CF6" w:rsidRPr="00850AB4">
              <w:t xml:space="preserve"> </w:t>
            </w:r>
            <w:r w:rsidRPr="00850AB4">
              <w:t>de la langue tahitienne</w:t>
            </w:r>
          </w:p>
          <w:p w:rsidR="00322075" w:rsidRPr="00850AB4" w:rsidRDefault="00850AB4" w:rsidP="00322075">
            <w:pPr>
              <w:numPr>
                <w:ilvl w:val="0"/>
                <w:numId w:val="2"/>
              </w:numPr>
              <w:jc w:val="both"/>
            </w:pPr>
            <w:r w:rsidRPr="00850AB4">
              <w:t>Maîtrise</w:t>
            </w:r>
            <w:r w:rsidR="00322075" w:rsidRPr="00850AB4">
              <w:t xml:space="preserve"> technique du domaine d’activité</w:t>
            </w:r>
            <w:r w:rsidR="00BE2FA3" w:rsidRPr="00850AB4">
              <w:t xml:space="preserve"> (conception et construction des navires, moteurs marins, matériels de sécurité…)</w:t>
            </w:r>
            <w:r w:rsidR="00322075" w:rsidRPr="00850AB4">
              <w:t xml:space="preserve"> et des méthodes de contrôle</w:t>
            </w:r>
          </w:p>
          <w:p w:rsidR="00B03763" w:rsidRPr="00850AB4" w:rsidRDefault="00850AB4" w:rsidP="00B2706A">
            <w:pPr>
              <w:numPr>
                <w:ilvl w:val="0"/>
                <w:numId w:val="2"/>
              </w:numPr>
              <w:jc w:val="both"/>
            </w:pPr>
            <w:r w:rsidRPr="00850AB4">
              <w:t>Connaissance</w:t>
            </w:r>
            <w:r w:rsidR="00B03763" w:rsidRPr="00850AB4">
              <w:t xml:space="preserve"> du secteur maritime</w:t>
            </w:r>
            <w:r w:rsidR="00322075" w:rsidRPr="00850AB4">
              <w:t xml:space="preserve"> et de la plaisance</w:t>
            </w:r>
          </w:p>
          <w:p w:rsidR="005A3CF6" w:rsidRPr="00850AB4" w:rsidRDefault="005A3CF6" w:rsidP="00B2706A">
            <w:pPr>
              <w:jc w:val="both"/>
            </w:pPr>
          </w:p>
          <w:p w:rsidR="005A3CF6" w:rsidRPr="00850AB4" w:rsidRDefault="005A3CF6" w:rsidP="00B2706A">
            <w:pPr>
              <w:jc w:val="both"/>
            </w:pPr>
            <w:r w:rsidRPr="00850AB4">
              <w:t>Savoir faire :</w:t>
            </w:r>
          </w:p>
          <w:p w:rsidR="005A3CF6" w:rsidRPr="00850AB4" w:rsidRDefault="00850AB4" w:rsidP="00B2706A">
            <w:pPr>
              <w:numPr>
                <w:ilvl w:val="0"/>
                <w:numId w:val="2"/>
              </w:numPr>
              <w:jc w:val="both"/>
            </w:pPr>
            <w:r w:rsidRPr="00850AB4">
              <w:t>Maîtrise</w:t>
            </w:r>
            <w:r w:rsidR="005A3CF6" w:rsidRPr="00850AB4">
              <w:t xml:space="preserve"> de l’outil informatique (Word, Excel)</w:t>
            </w:r>
          </w:p>
          <w:p w:rsidR="005A3CF6" w:rsidRPr="00850AB4" w:rsidRDefault="00850AB4" w:rsidP="00B2706A">
            <w:pPr>
              <w:numPr>
                <w:ilvl w:val="0"/>
                <w:numId w:val="2"/>
              </w:numPr>
              <w:jc w:val="both"/>
            </w:pPr>
            <w:r w:rsidRPr="00850AB4">
              <w:t>Coordination</w:t>
            </w:r>
            <w:r w:rsidR="005A3CF6" w:rsidRPr="00850AB4">
              <w:t xml:space="preserve"> des actions</w:t>
            </w:r>
          </w:p>
          <w:p w:rsidR="005A3CF6" w:rsidRPr="00850AB4" w:rsidRDefault="00850AB4" w:rsidP="00B2706A">
            <w:pPr>
              <w:numPr>
                <w:ilvl w:val="0"/>
                <w:numId w:val="2"/>
              </w:numPr>
              <w:jc w:val="both"/>
            </w:pPr>
            <w:r w:rsidRPr="00850AB4">
              <w:t>Qualité</w:t>
            </w:r>
            <w:r w:rsidR="005A3CF6" w:rsidRPr="00850AB4">
              <w:t xml:space="preserve"> rédactionnelle </w:t>
            </w:r>
          </w:p>
          <w:p w:rsidR="005A3CF6" w:rsidRPr="00850AB4" w:rsidRDefault="005A3CF6" w:rsidP="00B2706A">
            <w:pPr>
              <w:jc w:val="both"/>
            </w:pPr>
          </w:p>
          <w:p w:rsidR="005A3CF6" w:rsidRPr="00850AB4" w:rsidRDefault="005A3CF6" w:rsidP="00B2706A">
            <w:pPr>
              <w:jc w:val="both"/>
            </w:pPr>
            <w:r w:rsidRPr="00850AB4">
              <w:t>Savoir être :</w:t>
            </w:r>
          </w:p>
          <w:p w:rsidR="005A3CF6" w:rsidRPr="00850AB4" w:rsidRDefault="00850AB4" w:rsidP="00B2706A">
            <w:pPr>
              <w:numPr>
                <w:ilvl w:val="0"/>
                <w:numId w:val="2"/>
              </w:numPr>
              <w:jc w:val="both"/>
            </w:pPr>
            <w:r w:rsidRPr="00850AB4">
              <w:t>Se</w:t>
            </w:r>
            <w:r w:rsidR="005A3CF6" w:rsidRPr="00850AB4">
              <w:t xml:space="preserve"> conformer aux règles et les faire appliquer</w:t>
            </w:r>
          </w:p>
          <w:p w:rsidR="005A3CF6" w:rsidRPr="00850AB4" w:rsidRDefault="00850AB4" w:rsidP="00B2706A">
            <w:pPr>
              <w:numPr>
                <w:ilvl w:val="0"/>
                <w:numId w:val="2"/>
              </w:numPr>
              <w:jc w:val="both"/>
            </w:pPr>
            <w:r w:rsidRPr="00850AB4">
              <w:t>Avoir</w:t>
            </w:r>
            <w:r w:rsidR="005A3CF6" w:rsidRPr="00850AB4">
              <w:t xml:space="preserve"> le sens du contact humain, d'esprit d'équipe et de communication</w:t>
            </w:r>
          </w:p>
          <w:p w:rsidR="005A3CF6" w:rsidRPr="00850AB4" w:rsidRDefault="00850AB4" w:rsidP="00B2706A">
            <w:pPr>
              <w:numPr>
                <w:ilvl w:val="0"/>
                <w:numId w:val="2"/>
              </w:numPr>
              <w:jc w:val="both"/>
            </w:pPr>
            <w:r w:rsidRPr="00850AB4">
              <w:t>Respecter</w:t>
            </w:r>
            <w:r w:rsidR="005A3CF6" w:rsidRPr="00850AB4">
              <w:t xml:space="preserve"> rigoure</w:t>
            </w:r>
            <w:r w:rsidR="002A172D" w:rsidRPr="00850AB4">
              <w:t xml:space="preserve">usement les </w:t>
            </w:r>
            <w:r w:rsidR="00B92A70" w:rsidRPr="00850AB4">
              <w:t xml:space="preserve">procédures et </w:t>
            </w:r>
            <w:r w:rsidR="002A172D" w:rsidRPr="00850AB4">
              <w:t>méthodes de contrôle</w:t>
            </w:r>
          </w:p>
          <w:p w:rsidR="005A3CF6" w:rsidRPr="00850AB4" w:rsidRDefault="00850AB4" w:rsidP="00B2706A">
            <w:pPr>
              <w:numPr>
                <w:ilvl w:val="0"/>
                <w:numId w:val="2"/>
              </w:numPr>
              <w:jc w:val="both"/>
            </w:pPr>
            <w:r w:rsidRPr="00850AB4">
              <w:t>Actualiser</w:t>
            </w:r>
            <w:r w:rsidR="005A3CF6" w:rsidRPr="00850AB4">
              <w:t xml:space="preserve"> de manière permanente ses connaissances des nouvelles réglementations et technologies du secteur maritime</w:t>
            </w:r>
          </w:p>
          <w:p w:rsidR="005A3CF6" w:rsidRPr="00850AB4" w:rsidRDefault="00850AB4" w:rsidP="00B2706A">
            <w:pPr>
              <w:numPr>
                <w:ilvl w:val="0"/>
                <w:numId w:val="2"/>
              </w:numPr>
              <w:jc w:val="both"/>
            </w:pPr>
            <w:r w:rsidRPr="00850AB4">
              <w:t>Être</w:t>
            </w:r>
            <w:r w:rsidR="005A3CF6" w:rsidRPr="00850AB4">
              <w:t xml:space="preserve"> polyvalent</w:t>
            </w:r>
          </w:p>
          <w:p w:rsidR="005A3CF6" w:rsidRPr="00850AB4" w:rsidRDefault="00850AB4" w:rsidP="00B2706A">
            <w:pPr>
              <w:numPr>
                <w:ilvl w:val="0"/>
                <w:numId w:val="2"/>
              </w:numPr>
              <w:jc w:val="both"/>
            </w:pPr>
            <w:r w:rsidRPr="00850AB4">
              <w:t>Tenir</w:t>
            </w:r>
            <w:r w:rsidR="00B92A70" w:rsidRPr="00850AB4">
              <w:t xml:space="preserve"> les délais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A3CF6" w:rsidRPr="00E5701F" w:rsidRDefault="005A3CF6" w:rsidP="00B2706A">
            <w:pPr>
              <w:snapToGrid w:val="0"/>
            </w:pPr>
          </w:p>
          <w:p w:rsidR="005A3CF6" w:rsidRPr="00E5701F" w:rsidRDefault="005A3CF6" w:rsidP="00B2706A"/>
          <w:p w:rsidR="005A3CF6" w:rsidRPr="00E5701F" w:rsidRDefault="005A3CF6" w:rsidP="00B2706A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A3CF6" w:rsidRPr="00E5701F" w:rsidRDefault="005A3CF6" w:rsidP="00B2706A">
            <w:pPr>
              <w:snapToGrid w:val="0"/>
            </w:pPr>
          </w:p>
          <w:p w:rsidR="005A3CF6" w:rsidRPr="00E5701F" w:rsidRDefault="005A3CF6" w:rsidP="00B2706A"/>
          <w:p w:rsidR="005A3CF6" w:rsidRPr="00E5701F" w:rsidRDefault="005A3CF6" w:rsidP="00B2706A">
            <w:r w:rsidRPr="00E5701F">
              <w:t>X</w:t>
            </w:r>
          </w:p>
          <w:p w:rsidR="005A3CF6" w:rsidRDefault="005A3CF6" w:rsidP="00B2706A"/>
          <w:p w:rsidR="00BE2FA3" w:rsidRDefault="00BE2FA3" w:rsidP="00B2706A"/>
          <w:p w:rsidR="00BE2FA3" w:rsidRDefault="00BE2FA3" w:rsidP="00B2706A"/>
          <w:p w:rsidR="005A3CF6" w:rsidRPr="00E5701F" w:rsidRDefault="00B03763" w:rsidP="00B2706A">
            <w:r w:rsidRPr="00E5701F">
              <w:t>X</w:t>
            </w:r>
          </w:p>
          <w:p w:rsidR="005A3CF6" w:rsidRPr="00E5701F" w:rsidRDefault="005A3CF6" w:rsidP="00B2706A"/>
          <w:p w:rsidR="005A3CF6" w:rsidRDefault="005A3CF6" w:rsidP="00B2706A"/>
          <w:p w:rsidR="00BE2FA3" w:rsidRPr="00E5701F" w:rsidRDefault="00BE2FA3" w:rsidP="00B2706A"/>
          <w:p w:rsidR="005A3CF6" w:rsidRPr="00E5701F" w:rsidRDefault="005A3CF6" w:rsidP="00B2706A">
            <w:r w:rsidRPr="00E5701F">
              <w:t>X</w:t>
            </w:r>
          </w:p>
          <w:p w:rsidR="005A3CF6" w:rsidRPr="00E5701F" w:rsidRDefault="005A3CF6" w:rsidP="00B2706A"/>
          <w:p w:rsidR="005A3CF6" w:rsidRPr="00E5701F" w:rsidRDefault="005A3CF6" w:rsidP="00B2706A"/>
          <w:p w:rsidR="005A3CF6" w:rsidRPr="00E5701F" w:rsidRDefault="005A3CF6" w:rsidP="00B2706A"/>
          <w:p w:rsidR="00B03763" w:rsidRPr="00E5701F" w:rsidRDefault="00B03763" w:rsidP="00B2706A"/>
          <w:p w:rsidR="005A3CF6" w:rsidRPr="00E5701F" w:rsidRDefault="005A3CF6" w:rsidP="00B2706A"/>
          <w:p w:rsidR="005A3CF6" w:rsidRPr="00E5701F" w:rsidRDefault="005A3CF6" w:rsidP="00B2706A"/>
          <w:p w:rsidR="00850AB4" w:rsidRDefault="00850AB4" w:rsidP="00B2706A"/>
          <w:p w:rsidR="005A3CF6" w:rsidRPr="00E5701F" w:rsidRDefault="005A3CF6" w:rsidP="00B2706A">
            <w:r w:rsidRPr="00E5701F">
              <w:t>X</w:t>
            </w:r>
          </w:p>
          <w:p w:rsidR="005A3CF6" w:rsidRDefault="005A3CF6" w:rsidP="00B2706A">
            <w:r w:rsidRPr="00E5701F">
              <w:t>X</w:t>
            </w:r>
          </w:p>
          <w:p w:rsidR="00B92A70" w:rsidRPr="00E5701F" w:rsidRDefault="00B92A70" w:rsidP="00B2706A">
            <w:r>
              <w:t>X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A3CF6" w:rsidRPr="00E5701F" w:rsidRDefault="005A3CF6" w:rsidP="00B2706A">
            <w:pPr>
              <w:snapToGrid w:val="0"/>
            </w:pPr>
          </w:p>
          <w:p w:rsidR="005A3CF6" w:rsidRPr="00E5701F" w:rsidRDefault="005A3CF6" w:rsidP="00B2706A">
            <w:r w:rsidRPr="00E5701F">
              <w:t>X</w:t>
            </w:r>
          </w:p>
          <w:p w:rsidR="005A3CF6" w:rsidRDefault="005A3CF6" w:rsidP="00B2706A"/>
          <w:p w:rsidR="00BE2FA3" w:rsidRPr="00E5701F" w:rsidRDefault="00BE2FA3" w:rsidP="00B2706A"/>
          <w:p w:rsidR="00850AB4" w:rsidRDefault="00850AB4" w:rsidP="00B2706A"/>
          <w:p w:rsidR="005A3CF6" w:rsidRPr="00E5701F" w:rsidRDefault="005A3CF6" w:rsidP="00B2706A">
            <w:r w:rsidRPr="00E5701F">
              <w:t>X</w:t>
            </w:r>
          </w:p>
          <w:p w:rsidR="005A3CF6" w:rsidRPr="00E5701F" w:rsidRDefault="005A3CF6" w:rsidP="00B2706A"/>
          <w:p w:rsidR="005A3CF6" w:rsidRPr="00E5701F" w:rsidRDefault="005A3CF6" w:rsidP="00B2706A"/>
          <w:p w:rsidR="00B03763" w:rsidRDefault="00B03763" w:rsidP="00B2706A"/>
          <w:p w:rsidR="005A3CF6" w:rsidRPr="00E5701F" w:rsidRDefault="005A3CF6" w:rsidP="00B2706A">
            <w:r w:rsidRPr="00E5701F">
              <w:t>X</w:t>
            </w:r>
          </w:p>
          <w:p w:rsidR="00850AB4" w:rsidRDefault="00850AB4" w:rsidP="00B2706A"/>
          <w:p w:rsidR="005A3CF6" w:rsidRPr="00E5701F" w:rsidRDefault="005A3CF6" w:rsidP="00B2706A">
            <w:r w:rsidRPr="00E5701F">
              <w:t>X</w:t>
            </w:r>
          </w:p>
          <w:p w:rsidR="005A3CF6" w:rsidRPr="00E5701F" w:rsidRDefault="005A3CF6" w:rsidP="00B2706A"/>
          <w:p w:rsidR="00BE2FA3" w:rsidRPr="00E5701F" w:rsidRDefault="00BE2FA3" w:rsidP="00B2706A"/>
          <w:p w:rsidR="005A3CF6" w:rsidRPr="00E5701F" w:rsidRDefault="005A3CF6" w:rsidP="00B2706A">
            <w:r w:rsidRPr="00E5701F">
              <w:t>X</w:t>
            </w:r>
          </w:p>
          <w:p w:rsidR="005A3CF6" w:rsidRPr="00E5701F" w:rsidRDefault="005A3CF6" w:rsidP="00B2706A">
            <w:r w:rsidRPr="00E5701F">
              <w:t>X</w:t>
            </w:r>
          </w:p>
          <w:p w:rsidR="005A3CF6" w:rsidRPr="00E5701F" w:rsidRDefault="005A3CF6" w:rsidP="00B2706A">
            <w:r w:rsidRPr="00E5701F">
              <w:t>X</w:t>
            </w:r>
          </w:p>
          <w:p w:rsidR="005A3CF6" w:rsidRPr="00E5701F" w:rsidRDefault="005A3CF6" w:rsidP="00B2706A"/>
          <w:p w:rsidR="005A3CF6" w:rsidRPr="00E5701F" w:rsidRDefault="005A3CF6" w:rsidP="00B2706A"/>
          <w:p w:rsidR="005A3CF6" w:rsidRPr="00E5701F" w:rsidRDefault="005A3CF6" w:rsidP="00B2706A"/>
        </w:tc>
      </w:tr>
    </w:tbl>
    <w:p w:rsidR="00B2706A" w:rsidRDefault="00B2706A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68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jc w:val="center"/>
            </w:pPr>
            <w:r>
              <w:t>18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jc w:val="both"/>
            </w:pPr>
            <w:r>
              <w:t xml:space="preserve">EXPERIENCE PROFESSIONNELLE SOUHAITEE : </w:t>
            </w:r>
          </w:p>
          <w:p w:rsidR="00B2706A" w:rsidRPr="00226ADB" w:rsidRDefault="00B2706A">
            <w:pPr>
              <w:jc w:val="both"/>
              <w:rPr>
                <w:color w:val="FF0000"/>
              </w:rPr>
            </w:pPr>
            <w:r>
              <w:t xml:space="preserve">- Avoir exercé des fonctions </w:t>
            </w:r>
            <w:r w:rsidR="00192EB7" w:rsidRPr="00DA5B7E">
              <w:t>d’officiers à bord des navires de commerce</w:t>
            </w:r>
            <w:r w:rsidR="00BE2FA3">
              <w:t xml:space="preserve"> </w:t>
            </w:r>
            <w:r w:rsidR="00BE2FA3" w:rsidRPr="00850AB4">
              <w:t>ou de pêche</w:t>
            </w:r>
            <w:r w:rsidR="00192EB7" w:rsidRPr="00DA5B7E">
              <w:t xml:space="preserve">, </w:t>
            </w:r>
            <w:r w:rsidRPr="00DA5B7E">
              <w:t>de</w:t>
            </w:r>
            <w:r>
              <w:t xml:space="preserve"> contrôle de dossiers techniques ou </w:t>
            </w:r>
            <w:r w:rsidRPr="00226ADB">
              <w:t>administratifs</w:t>
            </w:r>
            <w:r w:rsidR="00226ADB" w:rsidRPr="00226ADB">
              <w:rPr>
                <w:color w:val="FF0000"/>
              </w:rPr>
              <w:t>.</w:t>
            </w:r>
          </w:p>
          <w:p w:rsidR="00B2706A" w:rsidRDefault="00B2706A">
            <w:pPr>
              <w:pStyle w:val="Corpsdetexte"/>
            </w:pPr>
            <w:r>
              <w:t>- Expérience dans le domaine de la sécurité et de la navigation maritime</w:t>
            </w:r>
          </w:p>
        </w:tc>
      </w:tr>
    </w:tbl>
    <w:p w:rsidR="00B2706A" w:rsidRDefault="00B2706A">
      <w:pPr>
        <w:pStyle w:val="En-tte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68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jc w:val="center"/>
            </w:pPr>
            <w:r>
              <w:t>19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jc w:val="both"/>
            </w:pPr>
            <w:r>
              <w:t xml:space="preserve"> FORMATION D’ADAPTATION OBLIGATOIRE : </w:t>
            </w:r>
          </w:p>
          <w:p w:rsidR="005A3CF6" w:rsidRPr="00B03763" w:rsidRDefault="00850AB4" w:rsidP="00B03763">
            <w:pPr>
              <w:numPr>
                <w:ilvl w:val="0"/>
                <w:numId w:val="2"/>
              </w:numPr>
              <w:jc w:val="both"/>
            </w:pPr>
            <w:r>
              <w:t>Formation</w:t>
            </w:r>
            <w:r w:rsidR="00B2706A">
              <w:t xml:space="preserve"> adaptée au poste </w:t>
            </w:r>
          </w:p>
        </w:tc>
      </w:tr>
    </w:tbl>
    <w:p w:rsidR="00B2706A" w:rsidRDefault="00B2706A">
      <w:pPr>
        <w:pStyle w:val="En-tte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68"/>
      </w:tblGrid>
      <w:tr w:rsidR="00B2706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pPr>
              <w:jc w:val="center"/>
            </w:pPr>
            <w:r>
              <w:t>20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Default="00B2706A">
            <w:r>
              <w:t xml:space="preserve">DUREE D’AFFECTATION SOUHAITABLE DANS LE POSTE : de </w:t>
            </w:r>
            <w:r w:rsidR="00850AB4">
              <w:t>4 ans minimum</w:t>
            </w:r>
            <w:r>
              <w:t>.</w:t>
            </w:r>
          </w:p>
        </w:tc>
      </w:tr>
    </w:tbl>
    <w:p w:rsidR="00B2706A" w:rsidRDefault="00B2706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B2706A">
        <w:tc>
          <w:tcPr>
            <w:tcW w:w="3259" w:type="dxa"/>
            <w:shd w:val="clear" w:color="auto" w:fill="auto"/>
          </w:tcPr>
          <w:p w:rsidR="00B2706A" w:rsidRDefault="00850AB4">
            <w:r>
              <w:t>Le chef de service</w:t>
            </w:r>
          </w:p>
        </w:tc>
        <w:tc>
          <w:tcPr>
            <w:tcW w:w="3259" w:type="dxa"/>
            <w:shd w:val="clear" w:color="auto" w:fill="auto"/>
          </w:tcPr>
          <w:p w:rsidR="00B2706A" w:rsidRDefault="00B2706A"/>
        </w:tc>
        <w:tc>
          <w:tcPr>
            <w:tcW w:w="3260" w:type="dxa"/>
            <w:shd w:val="clear" w:color="auto" w:fill="auto"/>
          </w:tcPr>
          <w:p w:rsidR="00B2706A" w:rsidRDefault="00B2706A">
            <w:r>
              <w:t>L’agent</w:t>
            </w:r>
          </w:p>
        </w:tc>
      </w:tr>
      <w:tr w:rsidR="00B2706A">
        <w:tc>
          <w:tcPr>
            <w:tcW w:w="3259" w:type="dxa"/>
            <w:shd w:val="clear" w:color="auto" w:fill="auto"/>
          </w:tcPr>
          <w:p w:rsidR="00B2706A" w:rsidRDefault="00B2706A">
            <w:r>
              <w:t xml:space="preserve">Date : </w:t>
            </w:r>
          </w:p>
          <w:p w:rsidR="00B2706A" w:rsidRDefault="00B2706A">
            <w:r>
              <w:t>Signature :</w:t>
            </w:r>
          </w:p>
        </w:tc>
        <w:tc>
          <w:tcPr>
            <w:tcW w:w="3259" w:type="dxa"/>
            <w:shd w:val="clear" w:color="auto" w:fill="auto"/>
          </w:tcPr>
          <w:p w:rsidR="00B2706A" w:rsidRDefault="00B2706A"/>
        </w:tc>
        <w:tc>
          <w:tcPr>
            <w:tcW w:w="3260" w:type="dxa"/>
            <w:shd w:val="clear" w:color="auto" w:fill="auto"/>
          </w:tcPr>
          <w:p w:rsidR="00B2706A" w:rsidRDefault="00B2706A">
            <w:r>
              <w:t xml:space="preserve">Date : </w:t>
            </w:r>
          </w:p>
          <w:p w:rsidR="00B2706A" w:rsidRDefault="00B2706A">
            <w:r>
              <w:t>Signature </w:t>
            </w:r>
          </w:p>
        </w:tc>
      </w:tr>
    </w:tbl>
    <w:p w:rsidR="00B2706A" w:rsidRDefault="00B2706A"/>
    <w:sectPr w:rsidR="00B2706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6" w:right="1134" w:bottom="766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AE6" w:rsidRDefault="00713AE6">
      <w:r>
        <w:separator/>
      </w:r>
    </w:p>
  </w:endnote>
  <w:endnote w:type="continuationSeparator" w:id="0">
    <w:p w:rsidR="00713AE6" w:rsidRDefault="0071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6A" w:rsidRDefault="00B270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6A" w:rsidRDefault="00B2706A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C37E5A">
      <w:rPr>
        <w:noProof/>
      </w:rPr>
      <w:t>1</w:t>
    </w:r>
    <w:r>
      <w:fldChar w:fldCharType="end"/>
    </w:r>
    <w:r>
      <w:t>/2</w:t>
    </w:r>
  </w:p>
  <w:p w:rsidR="00B2706A" w:rsidRDefault="00B2706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6A" w:rsidRDefault="00B270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AE6" w:rsidRDefault="00713AE6">
      <w:r>
        <w:separator/>
      </w:r>
    </w:p>
  </w:footnote>
  <w:footnote w:type="continuationSeparator" w:id="0">
    <w:p w:rsidR="00713AE6" w:rsidRDefault="0071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6A" w:rsidRDefault="00B2706A">
    <w:pPr>
      <w:pStyle w:val="En-tte"/>
    </w:pPr>
    <w:r>
      <w:rPr>
        <w:rStyle w:val="Numrodepage1"/>
      </w:rPr>
      <w:fldChar w:fldCharType="begin"/>
    </w:r>
    <w:r>
      <w:rPr>
        <w:rStyle w:val="Numrodepage1"/>
      </w:rPr>
      <w:instrText xml:space="preserve"> PAGE </w:instrText>
    </w:r>
    <w:r>
      <w:rPr>
        <w:rStyle w:val="Numrodepage1"/>
      </w:rPr>
      <w:fldChar w:fldCharType="separate"/>
    </w:r>
    <w:r w:rsidR="00C37E5A">
      <w:rPr>
        <w:rStyle w:val="Numrodepage1"/>
        <w:noProof/>
      </w:rPr>
      <w:t>1</w:t>
    </w:r>
    <w:r>
      <w:rPr>
        <w:rStyle w:val="Numrodepage1"/>
      </w:rPr>
      <w:fldChar w:fldCharType="end"/>
    </w:r>
  </w:p>
  <w:p w:rsidR="00B2706A" w:rsidRDefault="00B270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6A" w:rsidRDefault="00B270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F6"/>
    <w:rsid w:val="00094DAC"/>
    <w:rsid w:val="000A44E5"/>
    <w:rsid w:val="000F372B"/>
    <w:rsid w:val="00192EB7"/>
    <w:rsid w:val="001B4856"/>
    <w:rsid w:val="00226ADB"/>
    <w:rsid w:val="002A172D"/>
    <w:rsid w:val="002B41A7"/>
    <w:rsid w:val="002C6C89"/>
    <w:rsid w:val="00322075"/>
    <w:rsid w:val="003C3D1E"/>
    <w:rsid w:val="00446C5D"/>
    <w:rsid w:val="005A3CF6"/>
    <w:rsid w:val="005A43D3"/>
    <w:rsid w:val="005C1F17"/>
    <w:rsid w:val="00713AE6"/>
    <w:rsid w:val="007E7F4F"/>
    <w:rsid w:val="00850AB4"/>
    <w:rsid w:val="009347AC"/>
    <w:rsid w:val="00941001"/>
    <w:rsid w:val="009F214F"/>
    <w:rsid w:val="00AC6E11"/>
    <w:rsid w:val="00B03763"/>
    <w:rsid w:val="00B2706A"/>
    <w:rsid w:val="00B4348F"/>
    <w:rsid w:val="00B92A70"/>
    <w:rsid w:val="00BA3071"/>
    <w:rsid w:val="00BE2FA3"/>
    <w:rsid w:val="00C0691F"/>
    <w:rsid w:val="00C31FB5"/>
    <w:rsid w:val="00C37E5A"/>
    <w:rsid w:val="00C80846"/>
    <w:rsid w:val="00C958F2"/>
    <w:rsid w:val="00D21559"/>
    <w:rsid w:val="00DA5B7E"/>
    <w:rsid w:val="00DB23DD"/>
    <w:rsid w:val="00E07AA6"/>
    <w:rsid w:val="00E336E3"/>
    <w:rsid w:val="00E5701F"/>
    <w:rsid w:val="00E85D4F"/>
    <w:rsid w:val="00E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1245CE6-0086-4392-A397-DE306AAF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paragraph" w:styleId="Titre1">
    <w:name w:val="heading 1"/>
    <w:basedOn w:val="Normal"/>
    <w:next w:val="Corpsdetexte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Corpsdetexte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Corpsdetexte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Numrodepage1">
    <w:name w:val="Numéro de page1"/>
    <w:basedOn w:val="Policepardfaut1"/>
  </w:style>
  <w:style w:type="character" w:customStyle="1" w:styleId="PieddepageCar">
    <w:name w:val="Pied de page Car"/>
    <w:rPr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En-tteCar">
    <w:name w:val="En-tête Car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40"/>
      <w:szCs w:val="36"/>
    </w:rPr>
  </w:style>
  <w:style w:type="paragraph" w:styleId="Sous-titre">
    <w:name w:val="Subtitle"/>
    <w:basedOn w:val="Normal"/>
    <w:next w:val="Corpsdetexte"/>
    <w:qFormat/>
    <w:pPr>
      <w:jc w:val="center"/>
    </w:pPr>
    <w:rPr>
      <w:i/>
      <w:iCs/>
      <w:sz w:val="40"/>
      <w:szCs w:val="28"/>
    </w:rPr>
  </w:style>
  <w:style w:type="paragraph" w:customStyle="1" w:styleId="Lgende1">
    <w:name w:val="Légende1"/>
    <w:basedOn w:val="Normal"/>
    <w:pPr>
      <w:jc w:val="center"/>
    </w:pPr>
    <w:rPr>
      <w:sz w:val="40"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</vt:lpstr>
    </vt:vector>
  </TitlesOfParts>
  <Company>Service de l'Informatique de la Polynésie Française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subject/>
  <dc:creator>DEAT Eric</dc:creator>
  <cp:keywords/>
  <cp:lastModifiedBy>Valerie MARAMA</cp:lastModifiedBy>
  <cp:revision>2</cp:revision>
  <cp:lastPrinted>2018-07-13T10:49:00Z</cp:lastPrinted>
  <dcterms:created xsi:type="dcterms:W3CDTF">2022-06-07T20:21:00Z</dcterms:created>
  <dcterms:modified xsi:type="dcterms:W3CDTF">2022-06-07T20:21:00Z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Service Informatique du Territoire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