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0"/>
      </w:tblGrid>
      <w:tr w:rsidR="00B2706A" w:rsidRPr="006C30F3">
        <w:trPr>
          <w:trHeight w:val="121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pStyle w:val="Titre2"/>
              <w:rPr>
                <w:sz w:val="22"/>
                <w:szCs w:val="22"/>
              </w:rPr>
            </w:pPr>
            <w:bookmarkStart w:id="0" w:name="_GoBack"/>
            <w:bookmarkEnd w:id="0"/>
            <w:r w:rsidRPr="006C30F3">
              <w:rPr>
                <w:sz w:val="22"/>
                <w:szCs w:val="22"/>
              </w:rPr>
              <w:t>FICHE DE POSTE</w:t>
            </w:r>
          </w:p>
        </w:tc>
      </w:tr>
    </w:tbl>
    <w:p w:rsidR="00B2706A" w:rsidRPr="006C30F3" w:rsidRDefault="006C30F3" w:rsidP="006C30F3">
      <w:pPr>
        <w:tabs>
          <w:tab w:val="left" w:pos="4065"/>
        </w:tabs>
        <w:spacing w:before="120" w:after="120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Date de mise à jour : </w:t>
      </w:r>
      <w:r w:rsidR="007B6640">
        <w:rPr>
          <w:color w:val="0070C0"/>
          <w:sz w:val="22"/>
          <w:szCs w:val="22"/>
        </w:rPr>
        <w:t xml:space="preserve"> </w:t>
      </w:r>
      <w:r w:rsidR="00043409" w:rsidRPr="00043409">
        <w:rPr>
          <w:color w:val="FF0000"/>
          <w:sz w:val="22"/>
          <w:szCs w:val="22"/>
        </w:rPr>
        <w:t>17/01/2025</w:t>
      </w:r>
      <w:r w:rsidRPr="006C30F3">
        <w:rPr>
          <w:color w:val="0070C0"/>
          <w:sz w:val="22"/>
          <w:szCs w:val="22"/>
        </w:rPr>
        <w:tab/>
      </w: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B2706A" w:rsidRPr="006C30F3">
        <w:trPr>
          <w:trHeight w:val="12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pStyle w:val="Titre2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I – DEFINITION DU POSTE</w:t>
            </w:r>
          </w:p>
        </w:tc>
      </w:tr>
    </w:tbl>
    <w:p w:rsidR="00B2706A" w:rsidRPr="006C30F3" w:rsidRDefault="00B2706A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SERVICE : DIRECTION POLYNESIENNE DES AFFAIRES MARITIMES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6C30F3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LIBELLE DU POSTE : </w:t>
            </w:r>
            <w:r w:rsidR="007B6640">
              <w:rPr>
                <w:sz w:val="22"/>
                <w:szCs w:val="22"/>
              </w:rPr>
              <w:t xml:space="preserve">Assistant technique et administratif + </w:t>
            </w:r>
            <w:r w:rsidRPr="006C30F3">
              <w:rPr>
                <w:sz w:val="22"/>
                <w:szCs w:val="22"/>
              </w:rPr>
              <w:t xml:space="preserve">Contrôleur de la sécurité des navires </w:t>
            </w:r>
            <w:r w:rsidR="0022519C">
              <w:rPr>
                <w:sz w:val="22"/>
                <w:szCs w:val="22"/>
              </w:rPr>
              <w:t xml:space="preserve"> </w:t>
            </w:r>
            <w:r w:rsidR="007B6640">
              <w:rPr>
                <w:sz w:val="22"/>
                <w:szCs w:val="22"/>
              </w:rPr>
              <w:t xml:space="preserve"> 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NIVEAU DE RESPONSABILITE : 3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4</w:t>
            </w:r>
          </w:p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</w:p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5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C958F2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CATEGORIE DE</w:t>
            </w:r>
            <w:r w:rsidR="00B2706A" w:rsidRPr="006C30F3">
              <w:rPr>
                <w:sz w:val="22"/>
                <w:szCs w:val="22"/>
              </w:rPr>
              <w:t xml:space="preserve"> LA MAQUETTE FUTURE : B</w:t>
            </w:r>
          </w:p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CATEGORIE DE LA MAQUETTE ACTUELLE : B</w:t>
            </w:r>
          </w:p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FILIERE DE LA MAQUETTE FUTURE : FTE</w:t>
            </w:r>
            <w:r w:rsidR="006C30F3">
              <w:rPr>
                <w:sz w:val="22"/>
                <w:szCs w:val="22"/>
              </w:rPr>
              <w:t>/</w:t>
            </w:r>
            <w:r w:rsidR="006C30F3" w:rsidRPr="006C30F3">
              <w:rPr>
                <w:color w:val="0070C0"/>
                <w:sz w:val="22"/>
                <w:szCs w:val="22"/>
              </w:rPr>
              <w:t>FAF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6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IMPUTATION BUDGETAIRE : </w:t>
            </w:r>
          </w:p>
          <w:p w:rsidR="00B2706A" w:rsidRPr="006C30F3" w:rsidRDefault="00C80846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PROGRAMME</w:t>
            </w:r>
            <w:r w:rsidR="00B2706A" w:rsidRPr="006C30F3">
              <w:rPr>
                <w:sz w:val="22"/>
                <w:szCs w:val="22"/>
              </w:rPr>
              <w:t> : 962.02</w:t>
            </w:r>
            <w:r w:rsidR="00B2706A" w:rsidRPr="006C30F3">
              <w:rPr>
                <w:sz w:val="22"/>
                <w:szCs w:val="22"/>
              </w:rPr>
              <w:tab/>
            </w:r>
            <w:r w:rsidR="00B2706A" w:rsidRPr="006C30F3">
              <w:rPr>
                <w:sz w:val="22"/>
                <w:szCs w:val="22"/>
              </w:rPr>
              <w:tab/>
            </w:r>
            <w:r w:rsidR="00B2706A" w:rsidRPr="006C30F3">
              <w:rPr>
                <w:sz w:val="22"/>
                <w:szCs w:val="22"/>
              </w:rPr>
              <w:tab/>
            </w:r>
            <w:r w:rsidR="00B2706A" w:rsidRPr="006C30F3">
              <w:rPr>
                <w:sz w:val="22"/>
                <w:szCs w:val="22"/>
              </w:rPr>
              <w:tab/>
            </w:r>
            <w:r w:rsidR="00B2706A" w:rsidRPr="006C30F3">
              <w:rPr>
                <w:sz w:val="22"/>
                <w:szCs w:val="22"/>
              </w:rPr>
              <w:tab/>
            </w:r>
            <w:r w:rsidR="00B2706A" w:rsidRPr="006C30F3">
              <w:rPr>
                <w:sz w:val="22"/>
                <w:szCs w:val="22"/>
              </w:rPr>
              <w:tab/>
              <w:t xml:space="preserve">CODE POSTE : </w:t>
            </w:r>
            <w:r w:rsidR="006B0FCA" w:rsidRPr="006C30F3">
              <w:rPr>
                <w:b/>
                <w:sz w:val="22"/>
                <w:szCs w:val="22"/>
              </w:rPr>
              <w:t>9843</w:t>
            </w:r>
          </w:p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Centre de travail : 346</w:t>
            </w:r>
            <w:r w:rsidRPr="006C30F3">
              <w:rPr>
                <w:sz w:val="22"/>
                <w:szCs w:val="22"/>
              </w:rPr>
              <w:tab/>
            </w:r>
            <w:r w:rsidRPr="006C30F3">
              <w:rPr>
                <w:sz w:val="22"/>
                <w:szCs w:val="22"/>
              </w:rPr>
              <w:tab/>
            </w:r>
            <w:r w:rsidRPr="006C30F3">
              <w:rPr>
                <w:sz w:val="22"/>
                <w:szCs w:val="22"/>
              </w:rPr>
              <w:tab/>
            </w:r>
            <w:r w:rsidRPr="006C30F3">
              <w:rPr>
                <w:sz w:val="22"/>
                <w:szCs w:val="22"/>
              </w:rPr>
              <w:tab/>
            </w:r>
            <w:r w:rsidRPr="006C30F3">
              <w:rPr>
                <w:sz w:val="22"/>
                <w:szCs w:val="22"/>
              </w:rPr>
              <w:tab/>
            </w:r>
            <w:r w:rsidR="00C80846" w:rsidRPr="006C30F3">
              <w:rPr>
                <w:sz w:val="22"/>
                <w:szCs w:val="22"/>
              </w:rPr>
              <w:t xml:space="preserve">       </w:t>
            </w:r>
            <w:r w:rsidR="006C30F3">
              <w:rPr>
                <w:sz w:val="22"/>
                <w:szCs w:val="22"/>
              </w:rPr>
              <w:t xml:space="preserve">                   PROGRAMME</w:t>
            </w:r>
            <w:r w:rsidR="00FE0D16">
              <w:rPr>
                <w:sz w:val="22"/>
                <w:szCs w:val="22"/>
              </w:rPr>
              <w:t xml:space="preserve"> RH : </w:t>
            </w:r>
            <w:r w:rsidRPr="006C30F3">
              <w:rPr>
                <w:sz w:val="22"/>
                <w:szCs w:val="22"/>
              </w:rPr>
              <w:t xml:space="preserve">975.02         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9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C24C9C" w:rsidRPr="006C30F3" w:rsidTr="00C24C9C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C9C" w:rsidRPr="006C30F3" w:rsidRDefault="00C24C9C" w:rsidP="00C24C9C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7</w:t>
            </w:r>
          </w:p>
          <w:p w:rsidR="00C24C9C" w:rsidRPr="006C30F3" w:rsidRDefault="00C24C9C" w:rsidP="00C24C9C">
            <w:pPr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C9C" w:rsidRPr="006C30F3" w:rsidRDefault="00C24C9C" w:rsidP="00C24C9C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LOCALISATION GEOGRAPHIQUE : IDV – TAHITI – Papeete - Fare Ute – Immeuble SAT NUI n° 12, voie M, rez-de-chaussée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8</w:t>
            </w:r>
          </w:p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FINALITE / DESCRIPTIF SYNTHETIQUE (maximum 50 mots) : </w:t>
            </w:r>
          </w:p>
          <w:p w:rsidR="00B45284" w:rsidRPr="006C30F3" w:rsidRDefault="006C30F3" w:rsidP="00B452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L’agent participe</w:t>
            </w:r>
            <w:r w:rsidR="00C24C9C" w:rsidRPr="006C30F3">
              <w:rPr>
                <w:sz w:val="22"/>
                <w:szCs w:val="22"/>
              </w:rPr>
              <w:t xml:space="preserve"> aux e</w:t>
            </w:r>
            <w:r w:rsidR="00B45284" w:rsidRPr="006C30F3">
              <w:rPr>
                <w:sz w:val="22"/>
                <w:szCs w:val="22"/>
              </w:rPr>
              <w:t>xamen</w:t>
            </w:r>
            <w:r w:rsidR="00C24C9C" w:rsidRPr="006C30F3">
              <w:rPr>
                <w:sz w:val="22"/>
                <w:szCs w:val="22"/>
              </w:rPr>
              <w:t>s</w:t>
            </w:r>
            <w:r w:rsidR="00B45284" w:rsidRPr="006C30F3">
              <w:rPr>
                <w:sz w:val="22"/>
                <w:szCs w:val="22"/>
              </w:rPr>
              <w:t xml:space="preserve"> et contrôle</w:t>
            </w:r>
            <w:r w:rsidR="00C24C9C" w:rsidRPr="006C30F3">
              <w:rPr>
                <w:sz w:val="22"/>
                <w:szCs w:val="22"/>
              </w:rPr>
              <w:t>s</w:t>
            </w:r>
            <w:r w:rsidR="005A3CF6" w:rsidRPr="006C30F3">
              <w:rPr>
                <w:sz w:val="22"/>
                <w:szCs w:val="22"/>
              </w:rPr>
              <w:t xml:space="preserve"> technique</w:t>
            </w:r>
            <w:r w:rsidR="00B45284" w:rsidRPr="006C30F3">
              <w:rPr>
                <w:sz w:val="22"/>
                <w:szCs w:val="22"/>
              </w:rPr>
              <w:t>s</w:t>
            </w:r>
            <w:r w:rsidR="005A3CF6" w:rsidRPr="006C30F3">
              <w:rPr>
                <w:sz w:val="22"/>
                <w:szCs w:val="22"/>
              </w:rPr>
              <w:t xml:space="preserve"> visant à </w:t>
            </w:r>
            <w:r w:rsidR="00322075" w:rsidRPr="006C30F3">
              <w:rPr>
                <w:sz w:val="22"/>
                <w:szCs w:val="22"/>
              </w:rPr>
              <w:t>s’assurer de la conformité d</w:t>
            </w:r>
            <w:r w:rsidR="005A3CF6" w:rsidRPr="006C30F3">
              <w:rPr>
                <w:sz w:val="22"/>
                <w:szCs w:val="22"/>
              </w:rPr>
              <w:t xml:space="preserve">es navires </w:t>
            </w:r>
            <w:r w:rsidR="00785B30" w:rsidRPr="006C30F3">
              <w:rPr>
                <w:sz w:val="22"/>
                <w:szCs w:val="22"/>
              </w:rPr>
              <w:t xml:space="preserve">de moins de </w:t>
            </w:r>
            <w:r w:rsidR="005A3CF6" w:rsidRPr="006C30F3">
              <w:rPr>
                <w:sz w:val="22"/>
                <w:szCs w:val="22"/>
              </w:rPr>
              <w:t>2</w:t>
            </w:r>
            <w:r w:rsidR="00322075" w:rsidRPr="006C30F3">
              <w:rPr>
                <w:sz w:val="22"/>
                <w:szCs w:val="22"/>
              </w:rPr>
              <w:t>4</w:t>
            </w:r>
            <w:r w:rsidR="005A3CF6" w:rsidRPr="006C30F3">
              <w:rPr>
                <w:sz w:val="22"/>
                <w:szCs w:val="22"/>
              </w:rPr>
              <w:t xml:space="preserve"> mètres </w:t>
            </w:r>
            <w:r w:rsidR="00850AB4" w:rsidRPr="006C30F3">
              <w:rPr>
                <w:sz w:val="22"/>
                <w:szCs w:val="22"/>
              </w:rPr>
              <w:t>(</w:t>
            </w:r>
            <w:r w:rsidR="00322075" w:rsidRPr="006C30F3">
              <w:rPr>
                <w:sz w:val="22"/>
                <w:szCs w:val="22"/>
              </w:rPr>
              <w:t>à l’</w:t>
            </w:r>
            <w:r w:rsidR="005A3CF6" w:rsidRPr="006C30F3">
              <w:rPr>
                <w:sz w:val="22"/>
                <w:szCs w:val="22"/>
              </w:rPr>
              <w:t xml:space="preserve">exclusion des navires </w:t>
            </w:r>
            <w:r w:rsidR="00322075" w:rsidRPr="006C30F3">
              <w:rPr>
                <w:sz w:val="22"/>
                <w:szCs w:val="22"/>
              </w:rPr>
              <w:t>destinés au transport de</w:t>
            </w:r>
            <w:r w:rsidR="005A3CF6" w:rsidRPr="006C30F3">
              <w:rPr>
                <w:sz w:val="22"/>
                <w:szCs w:val="22"/>
              </w:rPr>
              <w:t xml:space="preserve"> passagers)</w:t>
            </w:r>
            <w:r w:rsidR="00322075" w:rsidRPr="006C30F3">
              <w:rPr>
                <w:sz w:val="22"/>
                <w:szCs w:val="22"/>
              </w:rPr>
              <w:t xml:space="preserve">. </w:t>
            </w:r>
          </w:p>
          <w:p w:rsidR="00B45284" w:rsidRPr="007B6640" w:rsidRDefault="006C30F3" w:rsidP="00B4528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 xml:space="preserve">En parallèle, il assure également </w:t>
            </w:r>
            <w:r w:rsidR="00C24C9C" w:rsidRPr="007B6640">
              <w:rPr>
                <w:color w:val="000000" w:themeColor="text1"/>
                <w:sz w:val="22"/>
                <w:szCs w:val="22"/>
              </w:rPr>
              <w:t xml:space="preserve">le </w:t>
            </w:r>
            <w:r w:rsidR="00785B30" w:rsidRPr="007B6640">
              <w:rPr>
                <w:color w:val="000000" w:themeColor="text1"/>
                <w:sz w:val="22"/>
                <w:szCs w:val="22"/>
              </w:rPr>
              <w:t xml:space="preserve">secrétariat </w:t>
            </w:r>
            <w:r w:rsidRPr="007B6640">
              <w:rPr>
                <w:color w:val="000000" w:themeColor="text1"/>
                <w:sz w:val="22"/>
                <w:szCs w:val="22"/>
              </w:rPr>
              <w:t xml:space="preserve">administratif et </w:t>
            </w:r>
            <w:r w:rsidR="00785B30" w:rsidRPr="007B6640">
              <w:rPr>
                <w:color w:val="000000" w:themeColor="text1"/>
                <w:sz w:val="22"/>
                <w:szCs w:val="22"/>
              </w:rPr>
              <w:t>technique</w:t>
            </w:r>
            <w:r w:rsidR="00C24C9C" w:rsidRPr="007B6640">
              <w:rPr>
                <w:color w:val="000000" w:themeColor="text1"/>
                <w:sz w:val="22"/>
                <w:szCs w:val="22"/>
              </w:rPr>
              <w:t xml:space="preserve"> de la section : soutien administratif, </w:t>
            </w:r>
            <w:r w:rsidR="00785B30" w:rsidRPr="007B6640">
              <w:rPr>
                <w:color w:val="000000" w:themeColor="text1"/>
                <w:sz w:val="22"/>
                <w:szCs w:val="22"/>
              </w:rPr>
              <w:t>suivi des activités, accueil téléphonique</w:t>
            </w:r>
            <w:r w:rsidR="00C24C9C" w:rsidRPr="007B6640">
              <w:rPr>
                <w:color w:val="000000" w:themeColor="text1"/>
                <w:sz w:val="22"/>
                <w:szCs w:val="22"/>
              </w:rPr>
              <w:t>,</w:t>
            </w:r>
            <w:r w:rsidR="00785B30" w:rsidRPr="007B6640">
              <w:rPr>
                <w:color w:val="000000" w:themeColor="text1"/>
                <w:sz w:val="22"/>
                <w:szCs w:val="22"/>
              </w:rPr>
              <w:t xml:space="preserve"> préparation des missions</w:t>
            </w:r>
            <w:r w:rsidR="00C24C9C" w:rsidRPr="007B6640">
              <w:rPr>
                <w:color w:val="000000" w:themeColor="text1"/>
                <w:sz w:val="22"/>
                <w:szCs w:val="22"/>
              </w:rPr>
              <w:t>.</w:t>
            </w:r>
          </w:p>
          <w:p w:rsidR="00FE0D16" w:rsidRPr="006C30F3" w:rsidRDefault="00FE0D16" w:rsidP="00B45284">
            <w:pPr>
              <w:jc w:val="both"/>
              <w:rPr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Aussi, il instruit les dossiers relevant des activités de la section activités nautiques et gestion des navires</w:t>
            </w:r>
            <w:r w:rsidRPr="00FE0D16">
              <w:rPr>
                <w:color w:val="0070C0"/>
                <w:sz w:val="22"/>
                <w:szCs w:val="22"/>
              </w:rPr>
              <w:t>.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9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EFFECTIFS ENCADRES              A               B               C            D           Autres</w:t>
            </w:r>
          </w:p>
          <w:p w:rsidR="00B2706A" w:rsidRPr="006C30F3" w:rsidRDefault="006C3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NOMBRES : Néant</w:t>
            </w:r>
            <w:r w:rsidR="00B2706A" w:rsidRPr="006C30F3">
              <w:rPr>
                <w:sz w:val="22"/>
                <w:szCs w:val="22"/>
              </w:rPr>
              <w:t xml:space="preserve">                         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10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SUPERIEUR HIERARCHIQUE DIRECT : </w:t>
            </w:r>
            <w:r w:rsidR="00785B30" w:rsidRPr="006C30F3">
              <w:rPr>
                <w:sz w:val="22"/>
                <w:szCs w:val="22"/>
              </w:rPr>
              <w:t>Chef de la section activités nautiques et gestion des navires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 w:rsidTr="00FE0D16">
        <w:tc>
          <w:tcPr>
            <w:tcW w:w="609" w:type="dxa"/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11</w:t>
            </w:r>
          </w:p>
        </w:tc>
        <w:tc>
          <w:tcPr>
            <w:tcW w:w="9180" w:type="dxa"/>
            <w:shd w:val="clear" w:color="auto" w:fill="auto"/>
          </w:tcPr>
          <w:p w:rsidR="00B2706A" w:rsidRPr="006C30F3" w:rsidRDefault="00B2706A">
            <w:pPr>
              <w:pStyle w:val="Corpsdetexte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MOYENS SPECIFIQUES LIES AU POSTE : Matériel</w:t>
            </w:r>
            <w:r w:rsidR="00B92A70" w:rsidRPr="006C30F3">
              <w:rPr>
                <w:sz w:val="22"/>
                <w:szCs w:val="22"/>
              </w:rPr>
              <w:t>s</w:t>
            </w:r>
            <w:r w:rsidRPr="006C30F3">
              <w:rPr>
                <w:sz w:val="22"/>
                <w:szCs w:val="22"/>
              </w:rPr>
              <w:t xml:space="preserve"> informatique</w:t>
            </w:r>
            <w:r w:rsidR="00B92A70" w:rsidRPr="006C30F3">
              <w:rPr>
                <w:sz w:val="22"/>
                <w:szCs w:val="22"/>
              </w:rPr>
              <w:t>s</w:t>
            </w:r>
            <w:r w:rsidRPr="006C30F3">
              <w:rPr>
                <w:sz w:val="22"/>
                <w:szCs w:val="22"/>
              </w:rPr>
              <w:t>,</w:t>
            </w:r>
            <w:r w:rsidR="00B92A70" w:rsidRPr="006C30F3">
              <w:rPr>
                <w:sz w:val="22"/>
                <w:szCs w:val="22"/>
              </w:rPr>
              <w:t xml:space="preserve"> EPI</w:t>
            </w:r>
            <w:r w:rsidRPr="006C30F3">
              <w:rPr>
                <w:sz w:val="22"/>
                <w:szCs w:val="22"/>
              </w:rPr>
              <w:t xml:space="preserve"> </w:t>
            </w:r>
            <w:r w:rsidR="00850AB4" w:rsidRPr="006C30F3">
              <w:rPr>
                <w:sz w:val="22"/>
                <w:szCs w:val="22"/>
              </w:rPr>
              <w:t xml:space="preserve">et </w:t>
            </w:r>
            <w:r w:rsidRPr="006C30F3">
              <w:rPr>
                <w:sz w:val="22"/>
                <w:szCs w:val="22"/>
              </w:rPr>
              <w:t>véhicule</w:t>
            </w:r>
            <w:r w:rsidR="00850AB4" w:rsidRPr="006C30F3">
              <w:rPr>
                <w:sz w:val="22"/>
                <w:szCs w:val="22"/>
              </w:rPr>
              <w:t xml:space="preserve"> </w:t>
            </w:r>
            <w:r w:rsidRPr="006C30F3">
              <w:rPr>
                <w:sz w:val="22"/>
                <w:szCs w:val="22"/>
              </w:rPr>
              <w:t>de service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12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CONTRAINTES ET AVANTAGES DU POSTE : </w:t>
            </w:r>
          </w:p>
          <w:p w:rsidR="00B2706A" w:rsidRPr="006C30F3" w:rsidRDefault="00B2706A" w:rsidP="006C30F3">
            <w:pPr>
              <w:pStyle w:val="Paragraphedelis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Déplacement</w:t>
            </w:r>
            <w:r w:rsidR="00226ADB" w:rsidRPr="006C30F3">
              <w:rPr>
                <w:sz w:val="22"/>
                <w:szCs w:val="22"/>
              </w:rPr>
              <w:t>s</w:t>
            </w:r>
            <w:r w:rsidRPr="006C30F3">
              <w:rPr>
                <w:sz w:val="22"/>
                <w:szCs w:val="22"/>
              </w:rPr>
              <w:t xml:space="preserve"> dans les îles</w:t>
            </w:r>
          </w:p>
          <w:p w:rsidR="00AD5AD7" w:rsidRPr="006C30F3" w:rsidRDefault="005A3CF6" w:rsidP="006C30F3">
            <w:pPr>
              <w:pStyle w:val="Corpsdetexte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Liaison directe avec les usagers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7B6640" w:rsidRPr="007B66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7B6640" w:rsidRDefault="00B2706A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7B6640" w:rsidRDefault="00B2706A">
            <w:pPr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b/>
                <w:bCs/>
                <w:color w:val="000000" w:themeColor="text1"/>
                <w:sz w:val="22"/>
                <w:szCs w:val="22"/>
              </w:rPr>
              <w:t xml:space="preserve">ACTIVITES PRINCIPALES : 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Gérer le suivi des dossiers administratifs et techniques de la section ;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Orienter et conseiller les constructeurs, exploitants ou propriétaire de navire</w:t>
            </w:r>
          </w:p>
          <w:p w:rsidR="0022519C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Rédiger des comptes rendus de réunions de commission technique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Renseigner des outils de suivi d’activités (tableaux de bord, des plannings, registres…)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Rédiger et enregistrer le courrier ;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Accueillir les usagers et répondre à leurs demandes (physiquement et téléphoniquement)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 xml:space="preserve">Assurer les relations avec les services administratifs et les communes 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Établir les rapports de visite de sécurité des navires</w:t>
            </w:r>
          </w:p>
          <w:p w:rsidR="00FE0D16" w:rsidRPr="007B6640" w:rsidRDefault="00FE0D16" w:rsidP="00FE0D16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Participer à des visites de sécurité des navires armés à la pêche ou au commerce</w:t>
            </w:r>
          </w:p>
        </w:tc>
      </w:tr>
    </w:tbl>
    <w:p w:rsidR="00B2706A" w:rsidRPr="007B6640" w:rsidRDefault="00B2706A">
      <w:pPr>
        <w:rPr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7B6640" w:rsidRPr="007B664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7B6640" w:rsidRDefault="00B2706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7B6640" w:rsidRDefault="00B2706A" w:rsidP="00AD5AD7">
            <w:pPr>
              <w:rPr>
                <w:color w:val="000000" w:themeColor="text1"/>
                <w:sz w:val="22"/>
                <w:szCs w:val="22"/>
              </w:rPr>
            </w:pPr>
            <w:r w:rsidRPr="007B6640">
              <w:rPr>
                <w:color w:val="000000" w:themeColor="text1"/>
                <w:sz w:val="22"/>
                <w:szCs w:val="22"/>
              </w:rPr>
              <w:t>ACTIVITES ANNEXES</w:t>
            </w:r>
          </w:p>
        </w:tc>
      </w:tr>
    </w:tbl>
    <w:p w:rsidR="00B2706A" w:rsidRPr="006C30F3" w:rsidRDefault="00B2706A">
      <w:pPr>
        <w:rPr>
          <w:b/>
          <w:bCs/>
          <w:sz w:val="22"/>
          <w:szCs w:val="22"/>
        </w:rPr>
      </w:pPr>
    </w:p>
    <w:tbl>
      <w:tblPr>
        <w:tblW w:w="0" w:type="auto"/>
        <w:tblInd w:w="1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B2706A" w:rsidRPr="006C30F3">
        <w:trPr>
          <w:trHeight w:val="121"/>
        </w:trPr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 w:rsidP="006C30F3">
            <w:pPr>
              <w:pStyle w:val="Titre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lastRenderedPageBreak/>
              <w:t>II – PROFIL PROFESSIONNEL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80"/>
      </w:tblGrid>
      <w:tr w:rsidR="00B2706A" w:rsidRPr="006C30F3" w:rsidT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15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706A" w:rsidRPr="006C30F3" w:rsidRDefault="00B2706A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CADRE D’EMPLOI : </w:t>
            </w:r>
            <w:r w:rsidR="00FE0D16" w:rsidRPr="009026DA">
              <w:rPr>
                <w:color w:val="000000" w:themeColor="text1"/>
                <w:sz w:val="22"/>
                <w:szCs w:val="22"/>
              </w:rPr>
              <w:t xml:space="preserve">Techniciens </w:t>
            </w:r>
          </w:p>
        </w:tc>
      </w:tr>
      <w:tr w:rsidR="00B2706A" w:rsidRPr="006C30F3" w:rsidTr="006C30F3"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16</w:t>
            </w:r>
          </w:p>
        </w:tc>
        <w:tc>
          <w:tcPr>
            <w:tcW w:w="9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 w:rsidP="00FE0D16">
            <w:pPr>
              <w:pStyle w:val="En-tte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SPECIALITE SOUHAITABLE :</w:t>
            </w:r>
            <w:r w:rsidRPr="006C30F3">
              <w:rPr>
                <w:color w:val="FF0000"/>
                <w:sz w:val="22"/>
                <w:szCs w:val="22"/>
              </w:rPr>
              <w:t xml:space="preserve"> </w:t>
            </w:r>
            <w:r w:rsidRPr="006C30F3">
              <w:rPr>
                <w:sz w:val="22"/>
                <w:szCs w:val="22"/>
              </w:rPr>
              <w:t>Contrôleur</w:t>
            </w:r>
            <w:r w:rsidRPr="006C30F3">
              <w:rPr>
                <w:color w:val="FF0000"/>
                <w:sz w:val="22"/>
                <w:szCs w:val="22"/>
              </w:rPr>
              <w:t xml:space="preserve"> </w:t>
            </w:r>
            <w:r w:rsidRPr="006C30F3">
              <w:rPr>
                <w:sz w:val="22"/>
                <w:szCs w:val="22"/>
              </w:rPr>
              <w:t>de la sécurité des navires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p w:rsidR="00B2706A" w:rsidRPr="006C30F3" w:rsidRDefault="00B2706A">
      <w:pPr>
        <w:jc w:val="right"/>
        <w:rPr>
          <w:sz w:val="22"/>
          <w:szCs w:val="22"/>
        </w:rPr>
      </w:pPr>
      <w:r w:rsidRPr="006C30F3">
        <w:rPr>
          <w:b/>
          <w:bCs/>
          <w:sz w:val="22"/>
          <w:szCs w:val="22"/>
        </w:rPr>
        <w:t>S</w:t>
      </w:r>
      <w:r w:rsidRPr="006C30F3">
        <w:rPr>
          <w:sz w:val="22"/>
          <w:szCs w:val="22"/>
        </w:rPr>
        <w:t xml:space="preserve"> : Sensibilisation, </w:t>
      </w:r>
      <w:r w:rsidRPr="006C30F3">
        <w:rPr>
          <w:b/>
          <w:bCs/>
          <w:sz w:val="22"/>
          <w:szCs w:val="22"/>
        </w:rPr>
        <w:t>A</w:t>
      </w:r>
      <w:r w:rsidRPr="006C30F3">
        <w:rPr>
          <w:sz w:val="22"/>
          <w:szCs w:val="22"/>
        </w:rPr>
        <w:t xml:space="preserve"> : Application, </w:t>
      </w:r>
      <w:r w:rsidRPr="006C30F3">
        <w:rPr>
          <w:b/>
          <w:bCs/>
          <w:sz w:val="22"/>
          <w:szCs w:val="22"/>
        </w:rPr>
        <w:t>E</w:t>
      </w:r>
      <w:r w:rsidRPr="006C30F3">
        <w:rPr>
          <w:sz w:val="22"/>
          <w:szCs w:val="22"/>
        </w:rPr>
        <w:t> : Expert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919"/>
        <w:gridCol w:w="398"/>
        <w:gridCol w:w="463"/>
        <w:gridCol w:w="529"/>
      </w:tblGrid>
      <w:tr w:rsidR="00B2706A" w:rsidRPr="006C30F3" w:rsidTr="00FE0D1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17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pStyle w:val="Titre3"/>
              <w:rPr>
                <w:sz w:val="22"/>
                <w:szCs w:val="22"/>
                <w:lang w:val="en-GB"/>
              </w:rPr>
            </w:pPr>
            <w:r w:rsidRPr="006C30F3">
              <w:rPr>
                <w:sz w:val="22"/>
                <w:szCs w:val="22"/>
              </w:rPr>
              <w:t>COMPETENCES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C30F3">
              <w:rPr>
                <w:b/>
                <w:bCs/>
                <w:sz w:val="22"/>
                <w:szCs w:val="22"/>
                <w:lang w:val="en-GB"/>
              </w:rPr>
              <w:t>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6C30F3">
              <w:rPr>
                <w:b/>
                <w:bCs/>
                <w:sz w:val="22"/>
                <w:szCs w:val="22"/>
                <w:lang w:val="en-GB"/>
              </w:rPr>
              <w:t>A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b/>
                <w:bCs/>
                <w:sz w:val="22"/>
                <w:szCs w:val="22"/>
                <w:lang w:val="en-GB"/>
              </w:rPr>
              <w:t>E</w:t>
            </w:r>
          </w:p>
        </w:tc>
      </w:tr>
      <w:tr w:rsidR="005A3CF6" w:rsidRPr="006C30F3" w:rsidTr="00FE0D16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6C30F3" w:rsidRDefault="005A3CF6">
            <w:pPr>
              <w:rPr>
                <w:sz w:val="22"/>
                <w:szCs w:val="22"/>
              </w:rPr>
            </w:pPr>
          </w:p>
          <w:p w:rsidR="005A3CF6" w:rsidRPr="006C30F3" w:rsidRDefault="005A3CF6">
            <w:pPr>
              <w:rPr>
                <w:sz w:val="22"/>
                <w:szCs w:val="22"/>
              </w:rPr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Savoir :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Maîtrise</w:t>
            </w:r>
            <w:r w:rsidR="005A3CF6" w:rsidRPr="006C30F3">
              <w:rPr>
                <w:sz w:val="22"/>
                <w:szCs w:val="22"/>
              </w:rPr>
              <w:t xml:space="preserve"> des textes réglementaires en matière de sécurité maritime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Connaissance</w:t>
            </w:r>
            <w:r w:rsidR="005A3CF6" w:rsidRPr="006C30F3">
              <w:rPr>
                <w:sz w:val="22"/>
                <w:szCs w:val="22"/>
              </w:rPr>
              <w:t xml:space="preserve"> </w:t>
            </w:r>
            <w:r w:rsidRPr="006C30F3">
              <w:rPr>
                <w:sz w:val="22"/>
                <w:szCs w:val="22"/>
              </w:rPr>
              <w:t>de la langue tahitienne</w:t>
            </w:r>
          </w:p>
          <w:p w:rsidR="00322075" w:rsidRPr="006C30F3" w:rsidRDefault="00850AB4" w:rsidP="00322075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Maîtrise</w:t>
            </w:r>
            <w:r w:rsidR="00322075" w:rsidRPr="006C30F3">
              <w:rPr>
                <w:sz w:val="22"/>
                <w:szCs w:val="22"/>
              </w:rPr>
              <w:t xml:space="preserve"> technique du domaine d’activité</w:t>
            </w:r>
            <w:r w:rsidR="00BE2FA3" w:rsidRPr="006C30F3">
              <w:rPr>
                <w:sz w:val="22"/>
                <w:szCs w:val="22"/>
              </w:rPr>
              <w:t xml:space="preserve"> (conception et construction des navires, moteurs marins, matériels de sécurité…)</w:t>
            </w:r>
            <w:r w:rsidR="00322075" w:rsidRPr="006C30F3">
              <w:rPr>
                <w:sz w:val="22"/>
                <w:szCs w:val="22"/>
              </w:rPr>
              <w:t xml:space="preserve"> et des méthodes de contrôle</w:t>
            </w:r>
          </w:p>
          <w:p w:rsidR="00B03763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Connaissance</w:t>
            </w:r>
            <w:r w:rsidR="00B03763" w:rsidRPr="006C30F3">
              <w:rPr>
                <w:sz w:val="22"/>
                <w:szCs w:val="22"/>
              </w:rPr>
              <w:t xml:space="preserve"> du secteur maritime</w:t>
            </w:r>
            <w:r w:rsidR="00322075" w:rsidRPr="006C30F3">
              <w:rPr>
                <w:sz w:val="22"/>
                <w:szCs w:val="22"/>
              </w:rPr>
              <w:t xml:space="preserve"> et de la plaisance</w:t>
            </w:r>
          </w:p>
          <w:p w:rsidR="005A3CF6" w:rsidRPr="006C30F3" w:rsidRDefault="005A3CF6" w:rsidP="00B2706A">
            <w:pPr>
              <w:jc w:val="both"/>
              <w:rPr>
                <w:sz w:val="22"/>
                <w:szCs w:val="22"/>
              </w:rPr>
            </w:pPr>
          </w:p>
          <w:p w:rsidR="005A3CF6" w:rsidRPr="006C30F3" w:rsidRDefault="00FE0D16" w:rsidP="00B2706A">
            <w:p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Savoir-faire</w:t>
            </w:r>
            <w:r w:rsidR="005A3CF6" w:rsidRPr="006C30F3">
              <w:rPr>
                <w:sz w:val="22"/>
                <w:szCs w:val="22"/>
              </w:rPr>
              <w:t> :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Maîtrise</w:t>
            </w:r>
            <w:r w:rsidR="005A3CF6" w:rsidRPr="006C30F3">
              <w:rPr>
                <w:sz w:val="22"/>
                <w:szCs w:val="22"/>
              </w:rPr>
              <w:t xml:space="preserve"> de l’outil informatique (Word, Excel)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Coordination</w:t>
            </w:r>
            <w:r w:rsidR="005A3CF6" w:rsidRPr="006C30F3">
              <w:rPr>
                <w:sz w:val="22"/>
                <w:szCs w:val="22"/>
              </w:rPr>
              <w:t xml:space="preserve"> des actions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Qualité</w:t>
            </w:r>
            <w:r w:rsidR="005A3CF6" w:rsidRPr="006C30F3">
              <w:rPr>
                <w:sz w:val="22"/>
                <w:szCs w:val="22"/>
              </w:rPr>
              <w:t xml:space="preserve"> rédactionnelle </w:t>
            </w:r>
          </w:p>
          <w:p w:rsidR="005A3CF6" w:rsidRPr="006C30F3" w:rsidRDefault="005A3CF6" w:rsidP="00B2706A">
            <w:pPr>
              <w:jc w:val="both"/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Savoir être :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Se</w:t>
            </w:r>
            <w:r w:rsidR="005A3CF6" w:rsidRPr="006C30F3">
              <w:rPr>
                <w:sz w:val="22"/>
                <w:szCs w:val="22"/>
              </w:rPr>
              <w:t xml:space="preserve"> conformer aux règles et les faire appliquer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Avoir</w:t>
            </w:r>
            <w:r w:rsidR="005A3CF6" w:rsidRPr="006C30F3">
              <w:rPr>
                <w:sz w:val="22"/>
                <w:szCs w:val="22"/>
              </w:rPr>
              <w:t xml:space="preserve"> le sens du contact humain, d'esprit d'équipe et de communication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Respecter</w:t>
            </w:r>
            <w:r w:rsidR="005A3CF6" w:rsidRPr="006C30F3">
              <w:rPr>
                <w:sz w:val="22"/>
                <w:szCs w:val="22"/>
              </w:rPr>
              <w:t xml:space="preserve"> rigoure</w:t>
            </w:r>
            <w:r w:rsidR="002A172D" w:rsidRPr="006C30F3">
              <w:rPr>
                <w:sz w:val="22"/>
                <w:szCs w:val="22"/>
              </w:rPr>
              <w:t xml:space="preserve">usement les </w:t>
            </w:r>
            <w:r w:rsidR="00B92A70" w:rsidRPr="006C30F3">
              <w:rPr>
                <w:sz w:val="22"/>
                <w:szCs w:val="22"/>
              </w:rPr>
              <w:t xml:space="preserve">procédures et </w:t>
            </w:r>
            <w:r w:rsidR="002A172D" w:rsidRPr="006C30F3">
              <w:rPr>
                <w:sz w:val="22"/>
                <w:szCs w:val="22"/>
              </w:rPr>
              <w:t>méthodes de contrôle</w:t>
            </w:r>
            <w:r w:rsidR="00AD5AD7" w:rsidRPr="006C30F3">
              <w:rPr>
                <w:sz w:val="22"/>
                <w:szCs w:val="22"/>
              </w:rPr>
              <w:t xml:space="preserve"> et gestion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Être</w:t>
            </w:r>
            <w:r w:rsidR="005A3CF6" w:rsidRPr="006C30F3">
              <w:rPr>
                <w:sz w:val="22"/>
                <w:szCs w:val="22"/>
              </w:rPr>
              <w:t xml:space="preserve"> polyvalent</w:t>
            </w:r>
          </w:p>
          <w:p w:rsidR="005A3CF6" w:rsidRPr="006C30F3" w:rsidRDefault="00850AB4" w:rsidP="00B2706A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Tenir</w:t>
            </w:r>
            <w:r w:rsidR="00B92A70" w:rsidRPr="006C30F3">
              <w:rPr>
                <w:sz w:val="22"/>
                <w:szCs w:val="22"/>
              </w:rPr>
              <w:t xml:space="preserve"> les délais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6C30F3" w:rsidRDefault="005A3CF6" w:rsidP="00B2706A">
            <w:pPr>
              <w:snapToGrid w:val="0"/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6C30F3" w:rsidRDefault="005A3CF6" w:rsidP="00B2706A">
            <w:pPr>
              <w:snapToGrid w:val="0"/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AD5AD7" w:rsidRPr="006C30F3" w:rsidRDefault="00AD5AD7" w:rsidP="00AD5AD7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BE2FA3" w:rsidRPr="006C30F3" w:rsidRDefault="00BE2FA3" w:rsidP="00B2706A">
            <w:pPr>
              <w:rPr>
                <w:sz w:val="22"/>
                <w:szCs w:val="22"/>
              </w:rPr>
            </w:pPr>
          </w:p>
          <w:p w:rsidR="005A3CF6" w:rsidRPr="006C30F3" w:rsidRDefault="00B03763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BE2FA3" w:rsidRPr="006C30F3" w:rsidRDefault="00BE2FA3" w:rsidP="00B2706A">
            <w:pPr>
              <w:rPr>
                <w:sz w:val="22"/>
                <w:szCs w:val="22"/>
              </w:rPr>
            </w:pPr>
          </w:p>
          <w:p w:rsidR="00AD5AD7" w:rsidRPr="006C30F3" w:rsidRDefault="00AD5AD7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AD5AD7" w:rsidRPr="006C30F3" w:rsidRDefault="00AD5AD7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AD5AD7" w:rsidRPr="006C30F3" w:rsidRDefault="00AD5AD7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B92A70" w:rsidRPr="006C30F3" w:rsidRDefault="00B92A70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A3CF6" w:rsidRPr="006C30F3" w:rsidRDefault="005A3CF6" w:rsidP="00B2706A">
            <w:pPr>
              <w:snapToGrid w:val="0"/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BE2FA3" w:rsidRPr="006C30F3" w:rsidRDefault="00BE2FA3" w:rsidP="00B2706A">
            <w:pPr>
              <w:rPr>
                <w:sz w:val="22"/>
                <w:szCs w:val="22"/>
              </w:rPr>
            </w:pPr>
          </w:p>
          <w:p w:rsidR="00850AB4" w:rsidRPr="006C30F3" w:rsidRDefault="00850AB4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B03763" w:rsidRPr="006C30F3" w:rsidRDefault="00B03763" w:rsidP="00B2706A">
            <w:pPr>
              <w:rPr>
                <w:sz w:val="22"/>
                <w:szCs w:val="22"/>
              </w:rPr>
            </w:pPr>
          </w:p>
          <w:p w:rsidR="00850AB4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BE2FA3" w:rsidRPr="006C30F3" w:rsidRDefault="00BE2FA3" w:rsidP="00B2706A">
            <w:pPr>
              <w:rPr>
                <w:sz w:val="22"/>
                <w:szCs w:val="22"/>
              </w:rPr>
            </w:pPr>
          </w:p>
          <w:p w:rsidR="00AD5AD7" w:rsidRPr="006C30F3" w:rsidRDefault="00AD5AD7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X</w:t>
            </w: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  <w:p w:rsidR="005A3CF6" w:rsidRPr="006C30F3" w:rsidRDefault="005A3CF6" w:rsidP="00B2706A">
            <w:pPr>
              <w:rPr>
                <w:sz w:val="22"/>
                <w:szCs w:val="22"/>
              </w:rPr>
            </w:pP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68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18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EXPERIENCE PROFESSIONNELLE SOUHAITEE : </w:t>
            </w:r>
          </w:p>
          <w:p w:rsidR="00B2706A" w:rsidRPr="006C30F3" w:rsidRDefault="00B2706A">
            <w:p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- Avoir exercé des fonctions </w:t>
            </w:r>
            <w:r w:rsidR="00192EB7" w:rsidRPr="006C30F3">
              <w:rPr>
                <w:sz w:val="22"/>
                <w:szCs w:val="22"/>
              </w:rPr>
              <w:t>d’officier à bord d</w:t>
            </w:r>
            <w:r w:rsidR="00AD5AD7" w:rsidRPr="006C30F3">
              <w:rPr>
                <w:sz w:val="22"/>
                <w:szCs w:val="22"/>
              </w:rPr>
              <w:t>’un</w:t>
            </w:r>
            <w:r w:rsidR="00192EB7" w:rsidRPr="006C30F3">
              <w:rPr>
                <w:sz w:val="22"/>
                <w:szCs w:val="22"/>
              </w:rPr>
              <w:t xml:space="preserve"> navire de commerce</w:t>
            </w:r>
            <w:r w:rsidR="00BE2FA3" w:rsidRPr="006C30F3">
              <w:rPr>
                <w:sz w:val="22"/>
                <w:szCs w:val="22"/>
              </w:rPr>
              <w:t xml:space="preserve"> ou de pêche</w:t>
            </w:r>
            <w:r w:rsidR="00AD5AD7" w:rsidRPr="006C30F3">
              <w:rPr>
                <w:sz w:val="22"/>
                <w:szCs w:val="22"/>
              </w:rPr>
              <w:t xml:space="preserve"> ou dans un service administratif sur des tâches de suivi des dossiers administratifs et techniques</w:t>
            </w:r>
          </w:p>
          <w:p w:rsidR="00AD5AD7" w:rsidRPr="006C30F3" w:rsidRDefault="00B2706A" w:rsidP="00AD5AD7">
            <w:p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- Expérience dans le domaine de la sécurité</w:t>
            </w:r>
            <w:r w:rsidR="00AD5AD7" w:rsidRPr="006C30F3">
              <w:rPr>
                <w:sz w:val="22"/>
                <w:szCs w:val="22"/>
              </w:rPr>
              <w:t xml:space="preserve">, </w:t>
            </w:r>
            <w:r w:rsidRPr="006C30F3">
              <w:rPr>
                <w:sz w:val="22"/>
                <w:szCs w:val="22"/>
              </w:rPr>
              <w:t>de la navigation maritime</w:t>
            </w:r>
            <w:r w:rsidR="00AD5AD7" w:rsidRPr="006C30F3">
              <w:rPr>
                <w:sz w:val="22"/>
                <w:szCs w:val="22"/>
              </w:rPr>
              <w:t xml:space="preserve"> ou des activités nautiques</w:t>
            </w:r>
          </w:p>
        </w:tc>
      </w:tr>
    </w:tbl>
    <w:p w:rsidR="00B2706A" w:rsidRPr="006C30F3" w:rsidRDefault="00B2706A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68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19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 FORMATION D’ADAPTATION OBLIGATOIRE : </w:t>
            </w:r>
          </w:p>
          <w:p w:rsidR="005A3CF6" w:rsidRPr="006C30F3" w:rsidRDefault="00850AB4" w:rsidP="00AD5AD7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Formation</w:t>
            </w:r>
            <w:r w:rsidR="00B2706A" w:rsidRPr="006C30F3">
              <w:rPr>
                <w:sz w:val="22"/>
                <w:szCs w:val="22"/>
              </w:rPr>
              <w:t xml:space="preserve"> </w:t>
            </w:r>
            <w:r w:rsidR="00AD5AD7" w:rsidRPr="006C30F3">
              <w:rPr>
                <w:sz w:val="22"/>
                <w:szCs w:val="22"/>
              </w:rPr>
              <w:t xml:space="preserve">interne </w:t>
            </w:r>
            <w:r w:rsidR="00B2706A" w:rsidRPr="006C30F3">
              <w:rPr>
                <w:sz w:val="22"/>
                <w:szCs w:val="22"/>
              </w:rPr>
              <w:t xml:space="preserve">au poste </w:t>
            </w:r>
          </w:p>
        </w:tc>
      </w:tr>
    </w:tbl>
    <w:p w:rsidR="00B2706A" w:rsidRPr="006C30F3" w:rsidRDefault="00B2706A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9168"/>
      </w:tblGrid>
      <w:tr w:rsidR="00B2706A" w:rsidRPr="006C30F3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jc w:val="center"/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20</w:t>
            </w:r>
          </w:p>
        </w:tc>
        <w:tc>
          <w:tcPr>
            <w:tcW w:w="9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DUREE D’AFFECTATION SOUHAITABLE DANS LE POSTE : de </w:t>
            </w:r>
            <w:r w:rsidR="00850AB4" w:rsidRPr="006C30F3">
              <w:rPr>
                <w:sz w:val="22"/>
                <w:szCs w:val="22"/>
              </w:rPr>
              <w:t>4 ans minimum</w:t>
            </w:r>
            <w:r w:rsidRPr="006C30F3">
              <w:rPr>
                <w:sz w:val="22"/>
                <w:szCs w:val="22"/>
              </w:rPr>
              <w:t>.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B2706A" w:rsidRPr="006C30F3">
        <w:tc>
          <w:tcPr>
            <w:tcW w:w="3259" w:type="dxa"/>
            <w:shd w:val="clear" w:color="auto" w:fill="auto"/>
          </w:tcPr>
          <w:p w:rsidR="00B2706A" w:rsidRPr="006C30F3" w:rsidRDefault="00850AB4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Le chef de service</w:t>
            </w:r>
          </w:p>
        </w:tc>
        <w:tc>
          <w:tcPr>
            <w:tcW w:w="3259" w:type="dxa"/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2706A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L’agent</w:t>
            </w:r>
          </w:p>
          <w:p w:rsidR="00FE0D16" w:rsidRPr="006C30F3" w:rsidRDefault="00FE0D16">
            <w:pPr>
              <w:rPr>
                <w:sz w:val="22"/>
                <w:szCs w:val="22"/>
              </w:rPr>
            </w:pPr>
          </w:p>
        </w:tc>
      </w:tr>
      <w:tr w:rsidR="00B2706A" w:rsidRPr="006C30F3">
        <w:tc>
          <w:tcPr>
            <w:tcW w:w="3259" w:type="dxa"/>
            <w:shd w:val="clear" w:color="auto" w:fill="auto"/>
          </w:tcPr>
          <w:p w:rsidR="00B2706A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Date : </w:t>
            </w:r>
          </w:p>
          <w:p w:rsidR="00FE0D16" w:rsidRPr="006C30F3" w:rsidRDefault="00FE0D16">
            <w:pPr>
              <w:rPr>
                <w:sz w:val="22"/>
                <w:szCs w:val="22"/>
              </w:rPr>
            </w:pPr>
          </w:p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Signature :</w:t>
            </w:r>
          </w:p>
        </w:tc>
        <w:tc>
          <w:tcPr>
            <w:tcW w:w="3259" w:type="dxa"/>
            <w:shd w:val="clear" w:color="auto" w:fill="auto"/>
          </w:tcPr>
          <w:p w:rsidR="00B2706A" w:rsidRPr="006C30F3" w:rsidRDefault="00B2706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2706A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 xml:space="preserve">Date : </w:t>
            </w:r>
          </w:p>
          <w:p w:rsidR="00FE0D16" w:rsidRPr="006C30F3" w:rsidRDefault="00FE0D16">
            <w:pPr>
              <w:rPr>
                <w:sz w:val="22"/>
                <w:szCs w:val="22"/>
              </w:rPr>
            </w:pPr>
          </w:p>
          <w:p w:rsidR="00B2706A" w:rsidRPr="006C30F3" w:rsidRDefault="00B2706A">
            <w:pPr>
              <w:rPr>
                <w:sz w:val="22"/>
                <w:szCs w:val="22"/>
              </w:rPr>
            </w:pPr>
            <w:r w:rsidRPr="006C30F3">
              <w:rPr>
                <w:sz w:val="22"/>
                <w:szCs w:val="22"/>
              </w:rPr>
              <w:t>Signature </w:t>
            </w:r>
          </w:p>
        </w:tc>
      </w:tr>
    </w:tbl>
    <w:p w:rsidR="00B2706A" w:rsidRPr="006C30F3" w:rsidRDefault="00B2706A">
      <w:pPr>
        <w:rPr>
          <w:sz w:val="22"/>
          <w:szCs w:val="22"/>
        </w:rPr>
      </w:pPr>
    </w:p>
    <w:sectPr w:rsidR="00B2706A" w:rsidRPr="006C30F3">
      <w:headerReference w:type="default" r:id="rId7"/>
      <w:footerReference w:type="default" r:id="rId8"/>
      <w:pgSz w:w="11906" w:h="16838"/>
      <w:pgMar w:top="766" w:right="1134" w:bottom="766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C07" w:rsidRDefault="00BD1C07">
      <w:r>
        <w:separator/>
      </w:r>
    </w:p>
  </w:endnote>
  <w:endnote w:type="continuationSeparator" w:id="0">
    <w:p w:rsidR="00BD1C07" w:rsidRDefault="00B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6A" w:rsidRDefault="00B2706A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22519C">
      <w:rPr>
        <w:noProof/>
      </w:rPr>
      <w:t>2</w:t>
    </w:r>
    <w:r>
      <w:fldChar w:fldCharType="end"/>
    </w:r>
    <w:r>
      <w:t>/2</w:t>
    </w:r>
  </w:p>
  <w:p w:rsidR="00B2706A" w:rsidRDefault="00B270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07" w:rsidRDefault="00BD1C07">
      <w:r>
        <w:separator/>
      </w:r>
    </w:p>
  </w:footnote>
  <w:footnote w:type="continuationSeparator" w:id="0">
    <w:p w:rsidR="00BD1C07" w:rsidRDefault="00BD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06A" w:rsidRDefault="00B2706A">
    <w:pPr>
      <w:pStyle w:val="En-tte"/>
    </w:pPr>
    <w:r>
      <w:rPr>
        <w:rStyle w:val="Numrodepage1"/>
      </w:rPr>
      <w:fldChar w:fldCharType="begin"/>
    </w:r>
    <w:r>
      <w:rPr>
        <w:rStyle w:val="Numrodepage1"/>
      </w:rPr>
      <w:instrText xml:space="preserve"> PAGE </w:instrText>
    </w:r>
    <w:r>
      <w:rPr>
        <w:rStyle w:val="Numrodepage1"/>
      </w:rPr>
      <w:fldChar w:fldCharType="separate"/>
    </w:r>
    <w:r w:rsidR="0022519C">
      <w:rPr>
        <w:rStyle w:val="Numrodepage1"/>
        <w:noProof/>
      </w:rPr>
      <w:t>2</w:t>
    </w:r>
    <w:r>
      <w:rPr>
        <w:rStyle w:val="Numrodepage1"/>
      </w:rPr>
      <w:fldChar w:fldCharType="end"/>
    </w:r>
  </w:p>
  <w:p w:rsidR="00B2706A" w:rsidRDefault="00B270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1430"/>
        </w:tabs>
        <w:ind w:left="143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0" w:hanging="360"/>
      </w:pPr>
      <w:rPr>
        <w:rFonts w:ascii="Wingdings" w:hAnsi="Wingdings"/>
      </w:rPr>
    </w:lvl>
  </w:abstractNum>
  <w:abstractNum w:abstractNumId="3" w15:restartNumberingAfterBreak="0">
    <w:nsid w:val="7CE1114B"/>
    <w:multiLevelType w:val="hybridMultilevel"/>
    <w:tmpl w:val="683E7822"/>
    <w:lvl w:ilvl="0" w:tplc="54EAE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CF6"/>
    <w:rsid w:val="00043409"/>
    <w:rsid w:val="00094DAC"/>
    <w:rsid w:val="000A44E5"/>
    <w:rsid w:val="000F372B"/>
    <w:rsid w:val="00192EB7"/>
    <w:rsid w:val="001B4856"/>
    <w:rsid w:val="0022519C"/>
    <w:rsid w:val="00226ADB"/>
    <w:rsid w:val="0028167C"/>
    <w:rsid w:val="002A172D"/>
    <w:rsid w:val="002B41A7"/>
    <w:rsid w:val="002C6C89"/>
    <w:rsid w:val="00322075"/>
    <w:rsid w:val="00392259"/>
    <w:rsid w:val="003948EB"/>
    <w:rsid w:val="003C3D1E"/>
    <w:rsid w:val="00446C5D"/>
    <w:rsid w:val="005A3CF6"/>
    <w:rsid w:val="005A43D3"/>
    <w:rsid w:val="005C1F17"/>
    <w:rsid w:val="005F076C"/>
    <w:rsid w:val="006B0FCA"/>
    <w:rsid w:val="006C30F3"/>
    <w:rsid w:val="00713AE6"/>
    <w:rsid w:val="007408E4"/>
    <w:rsid w:val="00785B30"/>
    <w:rsid w:val="007B6640"/>
    <w:rsid w:val="007E7F4F"/>
    <w:rsid w:val="00850AB4"/>
    <w:rsid w:val="009026DA"/>
    <w:rsid w:val="009347AC"/>
    <w:rsid w:val="00941001"/>
    <w:rsid w:val="009F214F"/>
    <w:rsid w:val="00AC6E11"/>
    <w:rsid w:val="00AD5AD7"/>
    <w:rsid w:val="00AE7CCF"/>
    <w:rsid w:val="00B03763"/>
    <w:rsid w:val="00B2706A"/>
    <w:rsid w:val="00B4348F"/>
    <w:rsid w:val="00B45284"/>
    <w:rsid w:val="00B92A70"/>
    <w:rsid w:val="00BA3071"/>
    <w:rsid w:val="00BD1C07"/>
    <w:rsid w:val="00BE2FA3"/>
    <w:rsid w:val="00C0691F"/>
    <w:rsid w:val="00C24C9C"/>
    <w:rsid w:val="00C31FB5"/>
    <w:rsid w:val="00C37E5A"/>
    <w:rsid w:val="00C80846"/>
    <w:rsid w:val="00C958F2"/>
    <w:rsid w:val="00D21559"/>
    <w:rsid w:val="00D46765"/>
    <w:rsid w:val="00DA5B7E"/>
    <w:rsid w:val="00DB23DD"/>
    <w:rsid w:val="00E07AA6"/>
    <w:rsid w:val="00E336E3"/>
    <w:rsid w:val="00E41894"/>
    <w:rsid w:val="00E5701F"/>
    <w:rsid w:val="00E85D4F"/>
    <w:rsid w:val="00EA4CEB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1245CE6-0086-4392-A397-DE306AAF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paragraph" w:styleId="Titre1">
    <w:name w:val="heading 1"/>
    <w:basedOn w:val="Normal"/>
    <w:next w:val="Corpsdetexte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rodepage1">
    <w:name w:val="Numéro de page1"/>
    <w:basedOn w:val="Policepardfaut1"/>
  </w:style>
  <w:style w:type="character" w:customStyle="1" w:styleId="PieddepageCar">
    <w:name w:val="Pied de page Car"/>
    <w:rPr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40"/>
      <w:szCs w:val="36"/>
    </w:rPr>
  </w:style>
  <w:style w:type="paragraph" w:styleId="Sous-titre">
    <w:name w:val="Subtitle"/>
    <w:basedOn w:val="Normal"/>
    <w:next w:val="Corpsdetexte"/>
    <w:qFormat/>
    <w:pPr>
      <w:jc w:val="center"/>
    </w:pPr>
    <w:rPr>
      <w:i/>
      <w:iCs/>
      <w:sz w:val="40"/>
      <w:szCs w:val="28"/>
    </w:rPr>
  </w:style>
  <w:style w:type="paragraph" w:customStyle="1" w:styleId="Lgende1">
    <w:name w:val="Légende1"/>
    <w:basedOn w:val="Normal"/>
    <w:pPr>
      <w:jc w:val="center"/>
    </w:pPr>
    <w:rPr>
      <w:sz w:val="40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6C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Service de l'Informatique de la Polynésie Française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subject/>
  <dc:creator>DEAT Eric</dc:creator>
  <cp:keywords/>
  <cp:lastModifiedBy>Valérie MARAMA</cp:lastModifiedBy>
  <cp:revision>2</cp:revision>
  <cp:lastPrinted>2018-07-13T10:49:00Z</cp:lastPrinted>
  <dcterms:created xsi:type="dcterms:W3CDTF">2025-01-30T19:34:00Z</dcterms:created>
  <dcterms:modified xsi:type="dcterms:W3CDTF">2025-01-30T19:34:00Z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 Informatique du Territoire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